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D05" w:rsidRDefault="00EA3337">
      <w:pPr>
        <w:spacing w:before="50"/>
        <w:ind w:right="109"/>
        <w:jc w:val="right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z w:val="24"/>
          <w:szCs w:val="24"/>
        </w:rPr>
        <w:t>ana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T</w:t>
      </w:r>
      <w:r>
        <w:rPr>
          <w:rFonts w:ascii="AcadNusx" w:eastAsia="AcadNusx" w:hAnsi="AcadNusx" w:cs="AcadNusx"/>
          <w:b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-20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#</w:t>
      </w:r>
      <w:r>
        <w:rPr>
          <w:rFonts w:ascii="AcadNusx" w:eastAsia="AcadNusx" w:hAnsi="AcadNusx" w:cs="AcadNusx"/>
          <w:b/>
          <w:spacing w:val="-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w w:val="97"/>
          <w:sz w:val="24"/>
          <w:szCs w:val="24"/>
        </w:rPr>
        <w:t>2</w:t>
      </w:r>
    </w:p>
    <w:p w:rsidR="00460D05" w:rsidRDefault="00460D05">
      <w:pPr>
        <w:spacing w:line="200" w:lineRule="exact"/>
      </w:pPr>
    </w:p>
    <w:p w:rsidR="00460D05" w:rsidRDefault="00460D05">
      <w:pPr>
        <w:spacing w:before="19" w:line="200" w:lineRule="exact"/>
      </w:pPr>
    </w:p>
    <w:p w:rsidR="00460D05" w:rsidRDefault="00EA3337">
      <w:pPr>
        <w:ind w:left="2841" w:right="2468"/>
        <w:jc w:val="center"/>
        <w:rPr>
          <w:rFonts w:ascii="AcadNusx" w:eastAsia="AcadNusx" w:hAnsi="AcadNusx" w:cs="AcadNusx"/>
          <w:sz w:val="32"/>
          <w:szCs w:val="32"/>
        </w:rPr>
      </w:pPr>
      <w:r>
        <w:rPr>
          <w:rFonts w:ascii="AcadNusx" w:eastAsia="AcadNusx" w:hAnsi="AcadNusx" w:cs="AcadNusx"/>
          <w:b/>
          <w:spacing w:val="2"/>
          <w:sz w:val="32"/>
          <w:szCs w:val="32"/>
        </w:rPr>
        <w:t>s</w:t>
      </w:r>
      <w:r>
        <w:rPr>
          <w:rFonts w:ascii="AcadNusx" w:eastAsia="AcadNusx" w:hAnsi="AcadNusx" w:cs="AcadNusx"/>
          <w:b/>
          <w:spacing w:val="1"/>
          <w:sz w:val="32"/>
          <w:szCs w:val="32"/>
        </w:rPr>
        <w:t>aqa</w:t>
      </w:r>
      <w:r>
        <w:rPr>
          <w:rFonts w:ascii="AcadNusx" w:eastAsia="AcadNusx" w:hAnsi="AcadNusx" w:cs="AcadNusx"/>
          <w:b/>
          <w:spacing w:val="3"/>
          <w:sz w:val="32"/>
          <w:szCs w:val="32"/>
        </w:rPr>
        <w:t>r</w:t>
      </w:r>
      <w:r>
        <w:rPr>
          <w:rFonts w:ascii="AcadNusx" w:eastAsia="AcadNusx" w:hAnsi="AcadNusx" w:cs="AcadNusx"/>
          <w:b/>
          <w:spacing w:val="-1"/>
          <w:sz w:val="32"/>
          <w:szCs w:val="32"/>
        </w:rPr>
        <w:t>T</w:t>
      </w:r>
      <w:r>
        <w:rPr>
          <w:rFonts w:ascii="AcadNusx" w:eastAsia="AcadNusx" w:hAnsi="AcadNusx" w:cs="AcadNusx"/>
          <w:b/>
          <w:spacing w:val="1"/>
          <w:sz w:val="32"/>
          <w:szCs w:val="32"/>
        </w:rPr>
        <w:t>v</w:t>
      </w:r>
      <w:r>
        <w:rPr>
          <w:rFonts w:ascii="AcadNusx" w:eastAsia="AcadNusx" w:hAnsi="AcadNusx" w:cs="AcadNusx"/>
          <w:b/>
          <w:sz w:val="32"/>
          <w:szCs w:val="32"/>
        </w:rPr>
        <w:t>e</w:t>
      </w:r>
      <w:r>
        <w:rPr>
          <w:rFonts w:ascii="AcadNusx" w:eastAsia="AcadNusx" w:hAnsi="AcadNusx" w:cs="AcadNusx"/>
          <w:b/>
          <w:spacing w:val="-1"/>
          <w:sz w:val="32"/>
          <w:szCs w:val="32"/>
        </w:rPr>
        <w:t>l</w:t>
      </w:r>
      <w:r>
        <w:rPr>
          <w:rFonts w:ascii="AcadNusx" w:eastAsia="AcadNusx" w:hAnsi="AcadNusx" w:cs="AcadNusx"/>
          <w:b/>
          <w:spacing w:val="3"/>
          <w:sz w:val="32"/>
          <w:szCs w:val="32"/>
        </w:rPr>
        <w:t>o</w:t>
      </w:r>
      <w:r>
        <w:rPr>
          <w:rFonts w:ascii="AcadNusx" w:eastAsia="AcadNusx" w:hAnsi="AcadNusx" w:cs="AcadNusx"/>
          <w:b/>
          <w:sz w:val="32"/>
          <w:szCs w:val="32"/>
        </w:rPr>
        <w:t>s</w:t>
      </w:r>
      <w:r>
        <w:rPr>
          <w:rFonts w:ascii="AcadNusx" w:eastAsia="AcadNusx" w:hAnsi="AcadNusx" w:cs="AcadNusx"/>
          <w:b/>
          <w:spacing w:val="-21"/>
          <w:sz w:val="32"/>
          <w:szCs w:val="32"/>
        </w:rPr>
        <w:t xml:space="preserve"> </w:t>
      </w:r>
      <w:r>
        <w:rPr>
          <w:rFonts w:ascii="AcadNusx" w:eastAsia="AcadNusx" w:hAnsi="AcadNusx" w:cs="AcadNusx"/>
          <w:b/>
          <w:spacing w:val="-1"/>
          <w:sz w:val="32"/>
          <w:szCs w:val="32"/>
        </w:rPr>
        <w:t>S</w:t>
      </w:r>
      <w:r>
        <w:rPr>
          <w:rFonts w:ascii="AcadNusx" w:eastAsia="AcadNusx" w:hAnsi="AcadNusx" w:cs="AcadNusx"/>
          <w:b/>
          <w:spacing w:val="3"/>
          <w:sz w:val="32"/>
          <w:szCs w:val="32"/>
        </w:rPr>
        <w:t>o</w:t>
      </w:r>
      <w:r>
        <w:rPr>
          <w:rFonts w:ascii="AcadNusx" w:eastAsia="AcadNusx" w:hAnsi="AcadNusx" w:cs="AcadNusx"/>
          <w:b/>
          <w:spacing w:val="-1"/>
          <w:sz w:val="32"/>
          <w:szCs w:val="32"/>
        </w:rPr>
        <w:t>T</w:t>
      </w:r>
      <w:r>
        <w:rPr>
          <w:rFonts w:ascii="AcadNusx" w:eastAsia="AcadNusx" w:hAnsi="AcadNusx" w:cs="AcadNusx"/>
          <w:b/>
          <w:sz w:val="32"/>
          <w:szCs w:val="32"/>
        </w:rPr>
        <w:t>a</w:t>
      </w:r>
      <w:r>
        <w:rPr>
          <w:rFonts w:ascii="AcadNusx" w:eastAsia="AcadNusx" w:hAnsi="AcadNusx" w:cs="AcadNusx"/>
          <w:b/>
          <w:spacing w:val="-8"/>
          <w:sz w:val="32"/>
          <w:szCs w:val="32"/>
        </w:rPr>
        <w:t xml:space="preserve"> </w:t>
      </w:r>
      <w:r>
        <w:rPr>
          <w:rFonts w:ascii="AcadNusx" w:eastAsia="AcadNusx" w:hAnsi="AcadNusx" w:cs="AcadNusx"/>
          <w:b/>
          <w:spacing w:val="1"/>
          <w:w w:val="99"/>
          <w:sz w:val="32"/>
          <w:szCs w:val="32"/>
        </w:rPr>
        <w:t>r</w:t>
      </w:r>
      <w:r>
        <w:rPr>
          <w:rFonts w:ascii="AcadNusx" w:eastAsia="AcadNusx" w:hAnsi="AcadNusx" w:cs="AcadNusx"/>
          <w:b/>
          <w:w w:val="99"/>
          <w:sz w:val="32"/>
          <w:szCs w:val="32"/>
        </w:rPr>
        <w:t>u</w:t>
      </w:r>
      <w:r>
        <w:rPr>
          <w:rFonts w:ascii="AcadNusx" w:eastAsia="AcadNusx" w:hAnsi="AcadNusx" w:cs="AcadNusx"/>
          <w:b/>
          <w:spacing w:val="2"/>
          <w:w w:val="99"/>
          <w:sz w:val="32"/>
          <w:szCs w:val="32"/>
        </w:rPr>
        <w:t>s</w:t>
      </w:r>
      <w:r>
        <w:rPr>
          <w:rFonts w:ascii="AcadNusx" w:eastAsia="AcadNusx" w:hAnsi="AcadNusx" w:cs="AcadNusx"/>
          <w:b/>
          <w:w w:val="99"/>
          <w:sz w:val="32"/>
          <w:szCs w:val="32"/>
        </w:rPr>
        <w:t>T</w:t>
      </w:r>
      <w:r>
        <w:rPr>
          <w:rFonts w:ascii="AcadNusx" w:eastAsia="AcadNusx" w:hAnsi="AcadNusx" w:cs="AcadNusx"/>
          <w:b/>
          <w:spacing w:val="1"/>
          <w:w w:val="99"/>
          <w:sz w:val="32"/>
          <w:szCs w:val="32"/>
        </w:rPr>
        <w:t>av</w:t>
      </w:r>
      <w:r>
        <w:rPr>
          <w:rFonts w:ascii="AcadNusx" w:eastAsia="AcadNusx" w:hAnsi="AcadNusx" w:cs="AcadNusx"/>
          <w:b/>
          <w:w w:val="99"/>
          <w:sz w:val="32"/>
          <w:szCs w:val="32"/>
        </w:rPr>
        <w:t>e</w:t>
      </w:r>
      <w:r>
        <w:rPr>
          <w:rFonts w:ascii="AcadNusx" w:eastAsia="AcadNusx" w:hAnsi="AcadNusx" w:cs="AcadNusx"/>
          <w:b/>
          <w:spacing w:val="-1"/>
          <w:w w:val="99"/>
          <w:sz w:val="32"/>
          <w:szCs w:val="32"/>
        </w:rPr>
        <w:t>l</w:t>
      </w:r>
      <w:r>
        <w:rPr>
          <w:rFonts w:ascii="AcadNusx" w:eastAsia="AcadNusx" w:hAnsi="AcadNusx" w:cs="AcadNusx"/>
          <w:b/>
          <w:spacing w:val="3"/>
          <w:w w:val="99"/>
          <w:sz w:val="32"/>
          <w:szCs w:val="32"/>
        </w:rPr>
        <w:t>i</w:t>
      </w:r>
      <w:r>
        <w:rPr>
          <w:rFonts w:ascii="AcadNusx" w:eastAsia="AcadNusx" w:hAnsi="AcadNusx" w:cs="AcadNusx"/>
          <w:b/>
          <w:w w:val="99"/>
          <w:sz w:val="32"/>
          <w:szCs w:val="32"/>
        </w:rPr>
        <w:t>s</w:t>
      </w:r>
    </w:p>
    <w:p w:rsidR="00460D05" w:rsidRDefault="00460D05">
      <w:pPr>
        <w:spacing w:before="9" w:line="140" w:lineRule="exact"/>
        <w:rPr>
          <w:sz w:val="14"/>
          <w:szCs w:val="14"/>
        </w:rPr>
      </w:pPr>
    </w:p>
    <w:p w:rsidR="00460D05" w:rsidRDefault="00EA3337">
      <w:pPr>
        <w:ind w:left="1621" w:right="1251"/>
        <w:jc w:val="center"/>
        <w:rPr>
          <w:rFonts w:ascii="AcadNusx" w:eastAsia="AcadNusx" w:hAnsi="AcadNusx" w:cs="AcadNusx"/>
          <w:sz w:val="32"/>
          <w:szCs w:val="32"/>
        </w:rPr>
      </w:pPr>
      <w:r>
        <w:rPr>
          <w:rFonts w:ascii="AcadNusx" w:eastAsia="AcadNusx" w:hAnsi="AcadNusx" w:cs="AcadNusx"/>
          <w:b/>
          <w:spacing w:val="2"/>
          <w:sz w:val="32"/>
          <w:szCs w:val="32"/>
        </w:rPr>
        <w:t>T</w:t>
      </w:r>
      <w:r>
        <w:rPr>
          <w:rFonts w:ascii="AcadNusx" w:eastAsia="AcadNusx" w:hAnsi="AcadNusx" w:cs="AcadNusx"/>
          <w:b/>
          <w:sz w:val="32"/>
          <w:szCs w:val="32"/>
        </w:rPr>
        <w:t>e</w:t>
      </w:r>
      <w:r>
        <w:rPr>
          <w:rFonts w:ascii="AcadNusx" w:eastAsia="AcadNusx" w:hAnsi="AcadNusx" w:cs="AcadNusx"/>
          <w:b/>
          <w:spacing w:val="3"/>
          <w:sz w:val="32"/>
          <w:szCs w:val="32"/>
        </w:rPr>
        <w:t>a</w:t>
      </w:r>
      <w:r>
        <w:rPr>
          <w:rFonts w:ascii="AcadNusx" w:eastAsia="AcadNusx" w:hAnsi="AcadNusx" w:cs="AcadNusx"/>
          <w:b/>
          <w:sz w:val="32"/>
          <w:szCs w:val="32"/>
        </w:rPr>
        <w:t>t</w:t>
      </w:r>
      <w:r>
        <w:rPr>
          <w:rFonts w:ascii="AcadNusx" w:eastAsia="AcadNusx" w:hAnsi="AcadNusx" w:cs="AcadNusx"/>
          <w:b/>
          <w:spacing w:val="1"/>
          <w:sz w:val="32"/>
          <w:szCs w:val="32"/>
        </w:rPr>
        <w:t>ri</w:t>
      </w:r>
      <w:r>
        <w:rPr>
          <w:rFonts w:ascii="AcadNusx" w:eastAsia="AcadNusx" w:hAnsi="AcadNusx" w:cs="AcadNusx"/>
          <w:b/>
          <w:sz w:val="32"/>
          <w:szCs w:val="32"/>
        </w:rPr>
        <w:t>sa</w:t>
      </w:r>
      <w:r>
        <w:rPr>
          <w:rFonts w:ascii="AcadNusx" w:eastAsia="AcadNusx" w:hAnsi="AcadNusx" w:cs="AcadNusx"/>
          <w:b/>
          <w:spacing w:val="-15"/>
          <w:sz w:val="32"/>
          <w:szCs w:val="32"/>
        </w:rPr>
        <w:t xml:space="preserve"> </w:t>
      </w:r>
      <w:r>
        <w:rPr>
          <w:rFonts w:ascii="AcadNusx" w:eastAsia="AcadNusx" w:hAnsi="AcadNusx" w:cs="AcadNusx"/>
          <w:b/>
          <w:spacing w:val="-1"/>
          <w:sz w:val="32"/>
          <w:szCs w:val="32"/>
        </w:rPr>
        <w:t>d</w:t>
      </w:r>
      <w:r>
        <w:rPr>
          <w:rFonts w:ascii="AcadNusx" w:eastAsia="AcadNusx" w:hAnsi="AcadNusx" w:cs="AcadNusx"/>
          <w:b/>
          <w:sz w:val="32"/>
          <w:szCs w:val="32"/>
        </w:rPr>
        <w:t>a</w:t>
      </w:r>
      <w:r>
        <w:rPr>
          <w:rFonts w:ascii="AcadNusx" w:eastAsia="AcadNusx" w:hAnsi="AcadNusx" w:cs="AcadNusx"/>
          <w:b/>
          <w:spacing w:val="2"/>
          <w:sz w:val="32"/>
          <w:szCs w:val="32"/>
        </w:rPr>
        <w:t xml:space="preserve"> </w:t>
      </w:r>
      <w:r>
        <w:rPr>
          <w:rFonts w:ascii="AcadNusx" w:eastAsia="AcadNusx" w:hAnsi="AcadNusx" w:cs="AcadNusx"/>
          <w:b/>
          <w:spacing w:val="-3"/>
          <w:sz w:val="32"/>
          <w:szCs w:val="32"/>
        </w:rPr>
        <w:t>k</w:t>
      </w:r>
      <w:r>
        <w:rPr>
          <w:rFonts w:ascii="AcadNusx" w:eastAsia="AcadNusx" w:hAnsi="AcadNusx" w:cs="AcadNusx"/>
          <w:b/>
          <w:spacing w:val="1"/>
          <w:sz w:val="32"/>
          <w:szCs w:val="32"/>
        </w:rPr>
        <w:t>in</w:t>
      </w:r>
      <w:r>
        <w:rPr>
          <w:rFonts w:ascii="AcadNusx" w:eastAsia="AcadNusx" w:hAnsi="AcadNusx" w:cs="AcadNusx"/>
          <w:b/>
          <w:sz w:val="32"/>
          <w:szCs w:val="32"/>
        </w:rPr>
        <w:t>os</w:t>
      </w:r>
      <w:r>
        <w:rPr>
          <w:rFonts w:ascii="AcadNusx" w:eastAsia="AcadNusx" w:hAnsi="AcadNusx" w:cs="AcadNusx"/>
          <w:b/>
          <w:spacing w:val="-9"/>
          <w:sz w:val="32"/>
          <w:szCs w:val="32"/>
        </w:rPr>
        <w:t xml:space="preserve"> </w:t>
      </w:r>
      <w:r>
        <w:rPr>
          <w:rFonts w:ascii="AcadNusx" w:eastAsia="AcadNusx" w:hAnsi="AcadNusx" w:cs="AcadNusx"/>
          <w:b/>
          <w:sz w:val="32"/>
          <w:szCs w:val="32"/>
        </w:rPr>
        <w:t>s</w:t>
      </w:r>
      <w:r>
        <w:rPr>
          <w:rFonts w:ascii="AcadNusx" w:eastAsia="AcadNusx" w:hAnsi="AcadNusx" w:cs="AcadNusx"/>
          <w:b/>
          <w:spacing w:val="1"/>
          <w:sz w:val="32"/>
          <w:szCs w:val="32"/>
        </w:rPr>
        <w:t>a</w:t>
      </w:r>
      <w:r>
        <w:rPr>
          <w:rFonts w:ascii="AcadNusx" w:eastAsia="AcadNusx" w:hAnsi="AcadNusx" w:cs="AcadNusx"/>
          <w:b/>
          <w:sz w:val="32"/>
          <w:szCs w:val="32"/>
        </w:rPr>
        <w:t>x</w:t>
      </w:r>
      <w:r>
        <w:rPr>
          <w:rFonts w:ascii="AcadNusx" w:eastAsia="AcadNusx" w:hAnsi="AcadNusx" w:cs="AcadNusx"/>
          <w:b/>
          <w:spacing w:val="2"/>
          <w:sz w:val="32"/>
          <w:szCs w:val="32"/>
        </w:rPr>
        <w:t>el</w:t>
      </w:r>
      <w:r>
        <w:rPr>
          <w:rFonts w:ascii="AcadNusx" w:eastAsia="AcadNusx" w:hAnsi="AcadNusx" w:cs="AcadNusx"/>
          <w:b/>
          <w:sz w:val="32"/>
          <w:szCs w:val="32"/>
        </w:rPr>
        <w:t>m</w:t>
      </w:r>
      <w:r>
        <w:rPr>
          <w:rFonts w:ascii="AcadNusx" w:eastAsia="AcadNusx" w:hAnsi="AcadNusx" w:cs="AcadNusx"/>
          <w:b/>
          <w:spacing w:val="-1"/>
          <w:sz w:val="32"/>
          <w:szCs w:val="32"/>
        </w:rPr>
        <w:t>w</w:t>
      </w:r>
      <w:r>
        <w:rPr>
          <w:rFonts w:ascii="AcadNusx" w:eastAsia="AcadNusx" w:hAnsi="AcadNusx" w:cs="AcadNusx"/>
          <w:b/>
          <w:spacing w:val="1"/>
          <w:sz w:val="32"/>
          <w:szCs w:val="32"/>
        </w:rPr>
        <w:t>i</w:t>
      </w:r>
      <w:r>
        <w:rPr>
          <w:rFonts w:ascii="AcadNusx" w:eastAsia="AcadNusx" w:hAnsi="AcadNusx" w:cs="AcadNusx"/>
          <w:b/>
          <w:sz w:val="32"/>
          <w:szCs w:val="32"/>
        </w:rPr>
        <w:t>fo</w:t>
      </w:r>
      <w:r>
        <w:rPr>
          <w:rFonts w:ascii="AcadNusx" w:eastAsia="AcadNusx" w:hAnsi="AcadNusx" w:cs="AcadNusx"/>
          <w:b/>
          <w:spacing w:val="-16"/>
          <w:sz w:val="32"/>
          <w:szCs w:val="32"/>
        </w:rPr>
        <w:t xml:space="preserve"> </w:t>
      </w:r>
      <w:r>
        <w:rPr>
          <w:rFonts w:ascii="AcadNusx" w:eastAsia="AcadNusx" w:hAnsi="AcadNusx" w:cs="AcadNusx"/>
          <w:b/>
          <w:spacing w:val="3"/>
          <w:w w:val="99"/>
          <w:sz w:val="32"/>
          <w:szCs w:val="32"/>
        </w:rPr>
        <w:t>u</w:t>
      </w:r>
      <w:r>
        <w:rPr>
          <w:rFonts w:ascii="AcadNusx" w:eastAsia="AcadNusx" w:hAnsi="AcadNusx" w:cs="AcadNusx"/>
          <w:b/>
          <w:spacing w:val="1"/>
          <w:w w:val="99"/>
          <w:sz w:val="32"/>
          <w:szCs w:val="32"/>
        </w:rPr>
        <w:t>niv</w:t>
      </w:r>
      <w:r>
        <w:rPr>
          <w:rFonts w:ascii="AcadNusx" w:eastAsia="AcadNusx" w:hAnsi="AcadNusx" w:cs="AcadNusx"/>
          <w:b/>
          <w:w w:val="99"/>
          <w:sz w:val="32"/>
          <w:szCs w:val="32"/>
        </w:rPr>
        <w:t>e</w:t>
      </w:r>
      <w:r>
        <w:rPr>
          <w:rFonts w:ascii="AcadNusx" w:eastAsia="AcadNusx" w:hAnsi="AcadNusx" w:cs="AcadNusx"/>
          <w:b/>
          <w:spacing w:val="1"/>
          <w:w w:val="99"/>
          <w:sz w:val="32"/>
          <w:szCs w:val="32"/>
        </w:rPr>
        <w:t>r</w:t>
      </w:r>
      <w:r>
        <w:rPr>
          <w:rFonts w:ascii="AcadNusx" w:eastAsia="AcadNusx" w:hAnsi="AcadNusx" w:cs="AcadNusx"/>
          <w:b/>
          <w:spacing w:val="-3"/>
          <w:w w:val="99"/>
          <w:sz w:val="32"/>
          <w:szCs w:val="32"/>
        </w:rPr>
        <w:t>s</w:t>
      </w:r>
      <w:r>
        <w:rPr>
          <w:rFonts w:ascii="AcadNusx" w:eastAsia="AcadNusx" w:hAnsi="AcadNusx" w:cs="AcadNusx"/>
          <w:b/>
          <w:spacing w:val="3"/>
          <w:w w:val="99"/>
          <w:sz w:val="32"/>
          <w:szCs w:val="32"/>
        </w:rPr>
        <w:t>i</w:t>
      </w:r>
      <w:r>
        <w:rPr>
          <w:rFonts w:ascii="AcadNusx" w:eastAsia="AcadNusx" w:hAnsi="AcadNusx" w:cs="AcadNusx"/>
          <w:b/>
          <w:w w:val="99"/>
          <w:sz w:val="32"/>
          <w:szCs w:val="32"/>
        </w:rPr>
        <w:t>tet</w:t>
      </w:r>
      <w:r>
        <w:rPr>
          <w:rFonts w:ascii="AcadNusx" w:eastAsia="AcadNusx" w:hAnsi="AcadNusx" w:cs="AcadNusx"/>
          <w:b/>
          <w:spacing w:val="3"/>
          <w:w w:val="99"/>
          <w:sz w:val="32"/>
          <w:szCs w:val="32"/>
        </w:rPr>
        <w:t>i</w:t>
      </w:r>
      <w:r>
        <w:rPr>
          <w:rFonts w:ascii="AcadNusx" w:eastAsia="AcadNusx" w:hAnsi="AcadNusx" w:cs="AcadNusx"/>
          <w:b/>
          <w:w w:val="99"/>
          <w:sz w:val="32"/>
          <w:szCs w:val="32"/>
        </w:rPr>
        <w:t>s</w:t>
      </w:r>
    </w:p>
    <w:p w:rsidR="00460D05" w:rsidRDefault="00460D05">
      <w:pPr>
        <w:spacing w:before="9" w:line="160" w:lineRule="exact"/>
        <w:rPr>
          <w:sz w:val="17"/>
          <w:szCs w:val="17"/>
        </w:rPr>
      </w:pPr>
    </w:p>
    <w:p w:rsidR="00460D05" w:rsidRDefault="00460D05">
      <w:pPr>
        <w:spacing w:line="200" w:lineRule="exact"/>
      </w:pPr>
    </w:p>
    <w:p w:rsidR="00460D05" w:rsidRDefault="00EA3337">
      <w:pPr>
        <w:spacing w:line="365" w:lineRule="auto"/>
        <w:ind w:left="2390" w:right="2020"/>
        <w:jc w:val="center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pacing w:val="-2"/>
          <w:sz w:val="24"/>
          <w:szCs w:val="24"/>
        </w:rPr>
        <w:t>r</w:t>
      </w:r>
      <w:r>
        <w:rPr>
          <w:rFonts w:ascii="AcadNusx" w:eastAsia="AcadNusx" w:hAnsi="AcadNusx" w:cs="AcadNusx"/>
          <w:b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pacing w:val="-3"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s</w:t>
      </w:r>
      <w:r>
        <w:rPr>
          <w:rFonts w:ascii="AcadNusx" w:eastAsia="AcadNusx" w:hAnsi="AcadNusx" w:cs="AcadNusx"/>
          <w:b/>
          <w:sz w:val="24"/>
          <w:szCs w:val="24"/>
        </w:rPr>
        <w:t>,</w:t>
      </w:r>
      <w:r>
        <w:rPr>
          <w:rFonts w:ascii="AcadNusx" w:eastAsia="AcadNusx" w:hAnsi="AcadNusx" w:cs="AcadNusx"/>
          <w:b/>
          <w:spacing w:val="-9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k</w:t>
      </w:r>
      <w:r>
        <w:rPr>
          <w:rFonts w:ascii="AcadNusx" w:eastAsia="AcadNusx" w:hAnsi="AcadNusx" w:cs="AcadNusx"/>
          <w:b/>
          <w:spacing w:val="-3"/>
          <w:sz w:val="24"/>
          <w:szCs w:val="24"/>
        </w:rPr>
        <w:t>i</w:t>
      </w:r>
      <w:r>
        <w:rPr>
          <w:rFonts w:ascii="AcadNusx" w:eastAsia="AcadNusx" w:hAnsi="AcadNusx" w:cs="AcadNusx"/>
          <w:b/>
          <w:sz w:val="24"/>
          <w:szCs w:val="24"/>
        </w:rPr>
        <w:t>no</w:t>
      </w:r>
      <w:r>
        <w:rPr>
          <w:rFonts w:ascii="AcadNusx" w:eastAsia="AcadNusx" w:hAnsi="AcadNusx" w:cs="AcadNusx"/>
          <w:b/>
          <w:spacing w:val="-2"/>
          <w:sz w:val="24"/>
          <w:szCs w:val="24"/>
        </w:rPr>
        <w:t>-</w:t>
      </w:r>
      <w:r>
        <w:rPr>
          <w:rFonts w:ascii="AcadNusx" w:eastAsia="AcadNusx" w:hAnsi="AcadNusx" w:cs="AcadNusx"/>
          <w:b/>
          <w:sz w:val="24"/>
          <w:szCs w:val="24"/>
        </w:rPr>
        <w:t>t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le</w:t>
      </w:r>
      <w:r>
        <w:rPr>
          <w:rFonts w:ascii="AcadNusx" w:eastAsia="AcadNusx" w:hAnsi="AcadNusx" w:cs="AcadNusx"/>
          <w:b/>
          <w:spacing w:val="-16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-5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-3"/>
          <w:sz w:val="24"/>
          <w:szCs w:val="24"/>
        </w:rPr>
        <w:t>q</w:t>
      </w:r>
      <w:r>
        <w:rPr>
          <w:rFonts w:ascii="AcadNusx" w:eastAsia="AcadNusx" w:hAnsi="AcadNusx" w:cs="AcadNusx"/>
          <w:b/>
          <w:sz w:val="24"/>
          <w:szCs w:val="24"/>
        </w:rPr>
        <w:t>ar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Tu</w:t>
      </w:r>
      <w:r>
        <w:rPr>
          <w:rFonts w:ascii="AcadNusx" w:eastAsia="AcadNusx" w:hAnsi="AcadNusx" w:cs="AcadNusx"/>
          <w:b/>
          <w:sz w:val="24"/>
          <w:szCs w:val="24"/>
        </w:rPr>
        <w:t>li</w:t>
      </w:r>
      <w:r>
        <w:rPr>
          <w:rFonts w:ascii="AcadNusx" w:eastAsia="AcadNusx" w:hAnsi="AcadNusx" w:cs="AcadNusx"/>
          <w:b/>
          <w:spacing w:val="-16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x</w:t>
      </w:r>
      <w:r>
        <w:rPr>
          <w:rFonts w:ascii="AcadNusx" w:eastAsia="AcadNusx" w:hAnsi="AcadNusx" w:cs="AcadNusx"/>
          <w:b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-2"/>
          <w:sz w:val="24"/>
          <w:szCs w:val="24"/>
        </w:rPr>
        <w:t>l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x</w:t>
      </w:r>
      <w:r>
        <w:rPr>
          <w:rFonts w:ascii="AcadNusx" w:eastAsia="AcadNusx" w:hAnsi="AcadNusx" w:cs="AcadNusx"/>
          <w:b/>
          <w:spacing w:val="-3"/>
          <w:sz w:val="24"/>
          <w:szCs w:val="24"/>
        </w:rPr>
        <w:t>u</w:t>
      </w:r>
      <w:r>
        <w:rPr>
          <w:rFonts w:ascii="AcadNusx" w:eastAsia="AcadNusx" w:hAnsi="AcadNusx" w:cs="AcadNusx"/>
          <w:b/>
          <w:sz w:val="24"/>
          <w:szCs w:val="24"/>
        </w:rPr>
        <w:t>ri</w:t>
      </w:r>
      <w:r>
        <w:rPr>
          <w:rFonts w:ascii="AcadNusx" w:eastAsia="AcadNusx" w:hAnsi="AcadNusx" w:cs="AcadNusx"/>
          <w:b/>
          <w:spacing w:val="-14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w w:val="99"/>
          <w:sz w:val="24"/>
          <w:szCs w:val="24"/>
        </w:rPr>
        <w:t>sa</w:t>
      </w:r>
      <w:r>
        <w:rPr>
          <w:rFonts w:ascii="AcadNusx" w:eastAsia="AcadNusx" w:hAnsi="AcadNusx" w:cs="AcadNusx"/>
          <w:b/>
          <w:spacing w:val="-1"/>
          <w:w w:val="99"/>
          <w:sz w:val="24"/>
          <w:szCs w:val="24"/>
        </w:rPr>
        <w:t>m</w:t>
      </w:r>
      <w:r>
        <w:rPr>
          <w:rFonts w:ascii="AcadNusx" w:eastAsia="AcadNusx" w:hAnsi="AcadNusx" w:cs="AcadNusx"/>
          <w:b/>
          <w:spacing w:val="-3"/>
          <w:w w:val="99"/>
          <w:sz w:val="24"/>
          <w:szCs w:val="24"/>
        </w:rPr>
        <w:t>u</w:t>
      </w:r>
      <w:r>
        <w:rPr>
          <w:rFonts w:ascii="AcadNusx" w:eastAsia="AcadNusx" w:hAnsi="AcadNusx" w:cs="AcadNusx"/>
          <w:b/>
          <w:w w:val="99"/>
          <w:sz w:val="24"/>
          <w:szCs w:val="24"/>
        </w:rPr>
        <w:t>si</w:t>
      </w:r>
      <w:r>
        <w:rPr>
          <w:rFonts w:ascii="AcadNusx" w:eastAsia="AcadNusx" w:hAnsi="AcadNusx" w:cs="AcadNusx"/>
          <w:b/>
          <w:spacing w:val="-3"/>
          <w:w w:val="99"/>
          <w:sz w:val="24"/>
          <w:szCs w:val="24"/>
        </w:rPr>
        <w:t>k</w:t>
      </w:r>
      <w:r>
        <w:rPr>
          <w:rFonts w:ascii="AcadNusx" w:eastAsia="AcadNusx" w:hAnsi="AcadNusx" w:cs="AcadNusx"/>
          <w:b/>
          <w:w w:val="99"/>
          <w:sz w:val="24"/>
          <w:szCs w:val="24"/>
        </w:rPr>
        <w:t xml:space="preserve">o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-5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q</w:t>
      </w:r>
      <w:r>
        <w:rPr>
          <w:rFonts w:ascii="AcadNusx" w:eastAsia="AcadNusx" w:hAnsi="AcadNusx" w:cs="AcadNusx"/>
          <w:b/>
          <w:spacing w:val="-2"/>
          <w:sz w:val="24"/>
          <w:szCs w:val="24"/>
        </w:rPr>
        <w:t>o</w:t>
      </w:r>
      <w:r>
        <w:rPr>
          <w:rFonts w:ascii="AcadNusx" w:eastAsia="AcadNusx" w:hAnsi="AcadNusx" w:cs="AcadNusx"/>
          <w:b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-2"/>
          <w:sz w:val="24"/>
          <w:szCs w:val="24"/>
        </w:rPr>
        <w:t>o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g</w:t>
      </w:r>
      <w:r>
        <w:rPr>
          <w:rFonts w:ascii="AcadNusx" w:eastAsia="AcadNusx" w:hAnsi="AcadNusx" w:cs="AcadNusx"/>
          <w:b/>
          <w:spacing w:val="-2"/>
          <w:sz w:val="24"/>
          <w:szCs w:val="24"/>
        </w:rPr>
        <w:t>r</w:t>
      </w:r>
      <w:r>
        <w:rPr>
          <w:rFonts w:ascii="AcadNusx" w:eastAsia="AcadNusx" w:hAnsi="AcadNusx" w:cs="AcadNusx"/>
          <w:b/>
          <w:sz w:val="24"/>
          <w:szCs w:val="24"/>
        </w:rPr>
        <w:t>afi</w:t>
      </w:r>
      <w:r>
        <w:rPr>
          <w:rFonts w:ascii="AcadNusx" w:eastAsia="AcadNusx" w:hAnsi="AcadNusx" w:cs="AcadNusx"/>
          <w:b/>
          <w:spacing w:val="-3"/>
          <w:sz w:val="24"/>
          <w:szCs w:val="24"/>
        </w:rPr>
        <w:t>u</w:t>
      </w:r>
      <w:r>
        <w:rPr>
          <w:rFonts w:ascii="AcadNusx" w:eastAsia="AcadNusx" w:hAnsi="AcadNusx" w:cs="AcadNusx"/>
          <w:b/>
          <w:sz w:val="24"/>
          <w:szCs w:val="24"/>
        </w:rPr>
        <w:t>li</w:t>
      </w:r>
      <w:r>
        <w:rPr>
          <w:rFonts w:ascii="AcadNusx" w:eastAsia="AcadNusx" w:hAnsi="AcadNusx" w:cs="AcadNusx"/>
          <w:b/>
          <w:spacing w:val="-23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x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-2"/>
          <w:sz w:val="24"/>
          <w:szCs w:val="24"/>
        </w:rPr>
        <w:t>l</w:t>
      </w:r>
      <w:r>
        <w:rPr>
          <w:rFonts w:ascii="AcadNusx" w:eastAsia="AcadNusx" w:hAnsi="AcadNusx" w:cs="AcadNusx"/>
          <w:b/>
          <w:sz w:val="24"/>
          <w:szCs w:val="24"/>
        </w:rPr>
        <w:t>ovn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b</w:t>
      </w:r>
      <w:r>
        <w:rPr>
          <w:rFonts w:ascii="AcadNusx" w:eastAsia="AcadNusx" w:hAnsi="AcadNusx" w:cs="AcadNusx"/>
          <w:b/>
          <w:spacing w:val="-3"/>
          <w:sz w:val="24"/>
          <w:szCs w:val="24"/>
        </w:rPr>
        <w:t>i</w:t>
      </w:r>
      <w:r>
        <w:rPr>
          <w:rFonts w:ascii="AcadNusx" w:eastAsia="AcadNusx" w:hAnsi="AcadNusx" w:cs="AcadNusx"/>
          <w:b/>
          <w:sz w:val="24"/>
          <w:szCs w:val="24"/>
        </w:rPr>
        <w:t>s</w:t>
      </w:r>
      <w:r>
        <w:rPr>
          <w:rFonts w:ascii="AcadNusx" w:eastAsia="AcadNusx" w:hAnsi="AcadNusx" w:cs="AcadNusx"/>
          <w:b/>
          <w:spacing w:val="-16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w w:val="99"/>
          <w:sz w:val="24"/>
          <w:szCs w:val="24"/>
        </w:rPr>
        <w:t>f</w:t>
      </w:r>
      <w:r>
        <w:rPr>
          <w:rFonts w:ascii="AcadNusx" w:eastAsia="AcadNusx" w:hAnsi="AcadNusx" w:cs="AcadNusx"/>
          <w:b/>
          <w:spacing w:val="-2"/>
          <w:w w:val="99"/>
          <w:sz w:val="24"/>
          <w:szCs w:val="24"/>
        </w:rPr>
        <w:t>a</w:t>
      </w:r>
      <w:r>
        <w:rPr>
          <w:rFonts w:ascii="AcadNusx" w:eastAsia="AcadNusx" w:hAnsi="AcadNusx" w:cs="AcadNusx"/>
          <w:b/>
          <w:w w:val="99"/>
          <w:sz w:val="24"/>
          <w:szCs w:val="24"/>
        </w:rPr>
        <w:t>k</w:t>
      </w:r>
      <w:r>
        <w:rPr>
          <w:rFonts w:ascii="AcadNusx" w:eastAsia="AcadNusx" w:hAnsi="AcadNusx" w:cs="AcadNusx"/>
          <w:b/>
          <w:spacing w:val="-1"/>
          <w:w w:val="99"/>
          <w:sz w:val="24"/>
          <w:szCs w:val="24"/>
        </w:rPr>
        <w:t>u</w:t>
      </w:r>
      <w:r>
        <w:rPr>
          <w:rFonts w:ascii="AcadNusx" w:eastAsia="AcadNusx" w:hAnsi="AcadNusx" w:cs="AcadNusx"/>
          <w:b/>
          <w:spacing w:val="-2"/>
          <w:w w:val="99"/>
          <w:sz w:val="24"/>
          <w:szCs w:val="24"/>
        </w:rPr>
        <w:t>l</w:t>
      </w:r>
      <w:r>
        <w:rPr>
          <w:rFonts w:ascii="AcadNusx" w:eastAsia="AcadNusx" w:hAnsi="AcadNusx" w:cs="AcadNusx"/>
          <w:b/>
          <w:w w:val="99"/>
          <w:sz w:val="24"/>
          <w:szCs w:val="24"/>
        </w:rPr>
        <w:t>t</w:t>
      </w:r>
      <w:r>
        <w:rPr>
          <w:rFonts w:ascii="AcadNusx" w:eastAsia="AcadNusx" w:hAnsi="AcadNusx" w:cs="AcadNusx"/>
          <w:b/>
          <w:spacing w:val="-1"/>
          <w:w w:val="99"/>
          <w:sz w:val="24"/>
          <w:szCs w:val="24"/>
        </w:rPr>
        <w:t>e</w:t>
      </w:r>
      <w:r>
        <w:rPr>
          <w:rFonts w:ascii="AcadNusx" w:eastAsia="AcadNusx" w:hAnsi="AcadNusx" w:cs="AcadNusx"/>
          <w:b/>
          <w:w w:val="99"/>
          <w:sz w:val="24"/>
          <w:szCs w:val="24"/>
        </w:rPr>
        <w:t>t</w:t>
      </w:r>
      <w:r>
        <w:rPr>
          <w:rFonts w:ascii="AcadNusx" w:eastAsia="AcadNusx" w:hAnsi="AcadNusx" w:cs="AcadNusx"/>
          <w:b/>
          <w:spacing w:val="-1"/>
          <w:w w:val="99"/>
          <w:sz w:val="24"/>
          <w:szCs w:val="24"/>
        </w:rPr>
        <w:t>e</w:t>
      </w:r>
      <w:r>
        <w:rPr>
          <w:rFonts w:ascii="AcadNusx" w:eastAsia="AcadNusx" w:hAnsi="AcadNusx" w:cs="AcadNusx"/>
          <w:b/>
          <w:w w:val="99"/>
          <w:sz w:val="24"/>
          <w:szCs w:val="24"/>
        </w:rPr>
        <w:t>bis</w:t>
      </w:r>
    </w:p>
    <w:p w:rsidR="00460D05" w:rsidRDefault="00460D05">
      <w:pPr>
        <w:spacing w:before="2" w:line="160" w:lineRule="exact"/>
        <w:rPr>
          <w:sz w:val="16"/>
          <w:szCs w:val="16"/>
        </w:rPr>
      </w:pPr>
    </w:p>
    <w:p w:rsidR="00460D05" w:rsidRDefault="00EA3337">
      <w:pPr>
        <w:ind w:left="3580" w:right="3206"/>
        <w:jc w:val="center"/>
        <w:rPr>
          <w:rFonts w:ascii="AcadNusx" w:eastAsia="AcadNusx" w:hAnsi="AcadNusx" w:cs="AcadNusx"/>
          <w:sz w:val="28"/>
          <w:szCs w:val="28"/>
        </w:rPr>
      </w:pPr>
      <w:r>
        <w:rPr>
          <w:rFonts w:ascii="AcadNusx" w:eastAsia="AcadNusx" w:hAnsi="AcadNusx" w:cs="AcadNusx"/>
          <w:b/>
          <w:spacing w:val="31"/>
          <w:sz w:val="28"/>
          <w:szCs w:val="28"/>
        </w:rPr>
        <w:t>sa</w:t>
      </w:r>
      <w:r>
        <w:rPr>
          <w:rFonts w:ascii="AcadNusx" w:eastAsia="AcadNusx" w:hAnsi="AcadNusx" w:cs="AcadNusx"/>
          <w:b/>
          <w:spacing w:val="30"/>
          <w:sz w:val="28"/>
          <w:szCs w:val="28"/>
        </w:rPr>
        <w:t>k</w:t>
      </w:r>
      <w:r>
        <w:rPr>
          <w:rFonts w:ascii="AcadNusx" w:eastAsia="AcadNusx" w:hAnsi="AcadNusx" w:cs="AcadNusx"/>
          <w:b/>
          <w:spacing w:val="28"/>
          <w:sz w:val="28"/>
          <w:szCs w:val="28"/>
        </w:rPr>
        <w:t>o</w:t>
      </w:r>
      <w:r>
        <w:rPr>
          <w:rFonts w:ascii="AcadNusx" w:eastAsia="AcadNusx" w:hAnsi="AcadNusx" w:cs="AcadNusx"/>
          <w:b/>
          <w:spacing w:val="32"/>
          <w:sz w:val="28"/>
          <w:szCs w:val="28"/>
        </w:rPr>
        <w:t>n</w:t>
      </w:r>
      <w:r>
        <w:rPr>
          <w:rFonts w:ascii="AcadNusx" w:eastAsia="AcadNusx" w:hAnsi="AcadNusx" w:cs="AcadNusx"/>
          <w:b/>
          <w:spacing w:val="28"/>
          <w:sz w:val="28"/>
          <w:szCs w:val="28"/>
        </w:rPr>
        <w:t>k</w:t>
      </w:r>
      <w:r>
        <w:rPr>
          <w:rFonts w:ascii="AcadNusx" w:eastAsia="AcadNusx" w:hAnsi="AcadNusx" w:cs="AcadNusx"/>
          <w:b/>
          <w:spacing w:val="30"/>
          <w:sz w:val="28"/>
          <w:szCs w:val="28"/>
        </w:rPr>
        <w:t>u</w:t>
      </w:r>
      <w:r>
        <w:rPr>
          <w:rFonts w:ascii="AcadNusx" w:eastAsia="AcadNusx" w:hAnsi="AcadNusx" w:cs="AcadNusx"/>
          <w:b/>
          <w:spacing w:val="28"/>
          <w:sz w:val="28"/>
          <w:szCs w:val="28"/>
        </w:rPr>
        <w:t>r</w:t>
      </w:r>
      <w:r>
        <w:rPr>
          <w:rFonts w:ascii="AcadNusx" w:eastAsia="AcadNusx" w:hAnsi="AcadNusx" w:cs="AcadNusx"/>
          <w:b/>
          <w:spacing w:val="31"/>
          <w:sz w:val="28"/>
          <w:szCs w:val="28"/>
        </w:rPr>
        <w:t>s</w:t>
      </w:r>
      <w:r>
        <w:rPr>
          <w:rFonts w:ascii="AcadNusx" w:eastAsia="AcadNusx" w:hAnsi="AcadNusx" w:cs="AcadNusx"/>
          <w:b/>
          <w:sz w:val="28"/>
          <w:szCs w:val="28"/>
        </w:rPr>
        <w:t>o</w:t>
      </w:r>
      <w:r>
        <w:rPr>
          <w:rFonts w:ascii="AcadNusx" w:eastAsia="AcadNusx" w:hAnsi="AcadNusx" w:cs="AcadNusx"/>
          <w:b/>
          <w:spacing w:val="61"/>
          <w:sz w:val="28"/>
          <w:szCs w:val="28"/>
        </w:rPr>
        <w:t xml:space="preserve"> </w:t>
      </w:r>
      <w:r>
        <w:rPr>
          <w:rFonts w:ascii="AcadNusx" w:eastAsia="AcadNusx" w:hAnsi="AcadNusx" w:cs="AcadNusx"/>
          <w:b/>
          <w:sz w:val="28"/>
          <w:szCs w:val="28"/>
        </w:rPr>
        <w:t>g</w:t>
      </w:r>
      <w:r>
        <w:rPr>
          <w:rFonts w:ascii="AcadNusx" w:eastAsia="AcadNusx" w:hAnsi="AcadNusx" w:cs="AcadNusx"/>
          <w:b/>
          <w:spacing w:val="-83"/>
          <w:sz w:val="28"/>
          <w:szCs w:val="28"/>
        </w:rPr>
        <w:t xml:space="preserve"> </w:t>
      </w:r>
      <w:r>
        <w:rPr>
          <w:rFonts w:ascii="AcadNusx" w:eastAsia="AcadNusx" w:hAnsi="AcadNusx" w:cs="AcadNusx"/>
          <w:b/>
          <w:spacing w:val="31"/>
          <w:sz w:val="28"/>
          <w:szCs w:val="28"/>
        </w:rPr>
        <w:t>a</w:t>
      </w:r>
      <w:r>
        <w:rPr>
          <w:rFonts w:ascii="AcadNusx" w:eastAsia="AcadNusx" w:hAnsi="AcadNusx" w:cs="AcadNusx"/>
          <w:b/>
          <w:spacing w:val="29"/>
          <w:sz w:val="28"/>
          <w:szCs w:val="28"/>
        </w:rPr>
        <w:t>na</w:t>
      </w:r>
      <w:r>
        <w:rPr>
          <w:rFonts w:ascii="AcadNusx" w:eastAsia="AcadNusx" w:hAnsi="AcadNusx" w:cs="AcadNusx"/>
          <w:b/>
          <w:spacing w:val="32"/>
          <w:sz w:val="28"/>
          <w:szCs w:val="28"/>
        </w:rPr>
        <w:t>c</w:t>
      </w:r>
      <w:r>
        <w:rPr>
          <w:rFonts w:ascii="AcadNusx" w:eastAsia="AcadNusx" w:hAnsi="AcadNusx" w:cs="AcadNusx"/>
          <w:b/>
          <w:spacing w:val="29"/>
          <w:sz w:val="28"/>
          <w:szCs w:val="28"/>
        </w:rPr>
        <w:t>xa</w:t>
      </w:r>
      <w:r>
        <w:rPr>
          <w:rFonts w:ascii="AcadNusx" w:eastAsia="AcadNusx" w:hAnsi="AcadNusx" w:cs="AcadNusx"/>
          <w:b/>
          <w:spacing w:val="27"/>
          <w:sz w:val="28"/>
          <w:szCs w:val="28"/>
        </w:rPr>
        <w:t>d</w:t>
      </w:r>
      <w:r>
        <w:rPr>
          <w:rFonts w:ascii="AcadNusx" w:eastAsia="AcadNusx" w:hAnsi="AcadNusx" w:cs="AcadNusx"/>
          <w:b/>
          <w:sz w:val="28"/>
          <w:szCs w:val="28"/>
        </w:rPr>
        <w:t>i</w:t>
      </w:r>
    </w:p>
    <w:p w:rsidR="00460D05" w:rsidRDefault="00460D05">
      <w:pPr>
        <w:spacing w:before="9" w:line="120" w:lineRule="exact"/>
        <w:rPr>
          <w:sz w:val="12"/>
          <w:szCs w:val="12"/>
        </w:rPr>
      </w:pPr>
    </w:p>
    <w:p w:rsidR="00460D05" w:rsidRDefault="00460D05">
      <w:pPr>
        <w:spacing w:line="200" w:lineRule="exact"/>
      </w:pPr>
    </w:p>
    <w:p w:rsidR="00460D05" w:rsidRDefault="00EA3337">
      <w:pPr>
        <w:ind w:left="3350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b/>
          <w:sz w:val="24"/>
          <w:szCs w:val="24"/>
        </w:rPr>
        <w:t>ak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ade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u</w:t>
      </w:r>
      <w:r>
        <w:rPr>
          <w:rFonts w:ascii="AcadNusx" w:eastAsia="AcadNusx" w:hAnsi="AcadNusx" w:cs="AcadNusx"/>
          <w:b/>
          <w:sz w:val="24"/>
          <w:szCs w:val="24"/>
        </w:rPr>
        <w:t>ri</w:t>
      </w:r>
      <w:r>
        <w:rPr>
          <w:rFonts w:ascii="AcadNusx" w:eastAsia="AcadNusx" w:hAnsi="AcadNusx" w:cs="AcadNusx"/>
          <w:b/>
          <w:spacing w:val="-23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T</w:t>
      </w:r>
      <w:r>
        <w:rPr>
          <w:rFonts w:ascii="AcadNusx" w:eastAsia="AcadNusx" w:hAnsi="AcadNusx" w:cs="AcadNusx"/>
          <w:b/>
          <w:sz w:val="24"/>
          <w:szCs w:val="24"/>
        </w:rPr>
        <w:t>an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b</w:t>
      </w:r>
      <w:r>
        <w:rPr>
          <w:rFonts w:ascii="AcadNusx" w:eastAsia="AcadNusx" w:hAnsi="AcadNusx" w:cs="AcadNusx"/>
          <w:b/>
          <w:spacing w:val="5"/>
          <w:sz w:val="24"/>
          <w:szCs w:val="24"/>
        </w:rPr>
        <w:t>o</w:t>
      </w:r>
      <w:r>
        <w:rPr>
          <w:rFonts w:ascii="AcadNusx" w:eastAsia="AcadNusx" w:hAnsi="AcadNusx" w:cs="AcadNusx"/>
          <w:b/>
          <w:sz w:val="24"/>
          <w:szCs w:val="24"/>
        </w:rPr>
        <w:t>bis</w:t>
      </w:r>
      <w:r>
        <w:rPr>
          <w:rFonts w:ascii="AcadNusx" w:eastAsia="AcadNusx" w:hAnsi="AcadNusx" w:cs="AcadNusx"/>
          <w:b/>
          <w:spacing w:val="-3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-16"/>
          <w:sz w:val="24"/>
          <w:szCs w:val="24"/>
        </w:rPr>
        <w:t>d</w:t>
      </w:r>
      <w:r>
        <w:rPr>
          <w:rFonts w:ascii="AcadNusx" w:eastAsia="AcadNusx" w:hAnsi="AcadNusx" w:cs="AcadNusx"/>
          <w:b/>
          <w:spacing w:val="3"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s</w:t>
      </w:r>
      <w:r>
        <w:rPr>
          <w:rFonts w:ascii="AcadNusx" w:eastAsia="AcadNusx" w:hAnsi="AcadNusx" w:cs="AcadNusx"/>
          <w:b/>
          <w:spacing w:val="3"/>
          <w:sz w:val="24"/>
          <w:szCs w:val="24"/>
        </w:rPr>
        <w:t>a</w:t>
      </w:r>
      <w:r>
        <w:rPr>
          <w:rFonts w:ascii="AcadNusx" w:eastAsia="AcadNusx" w:hAnsi="AcadNusx" w:cs="AcadNusx"/>
          <w:b/>
          <w:sz w:val="24"/>
          <w:szCs w:val="24"/>
        </w:rPr>
        <w:t>k</w:t>
      </w:r>
      <w:r>
        <w:rPr>
          <w:rFonts w:ascii="AcadNusx" w:eastAsia="AcadNusx" w:hAnsi="AcadNusx" w:cs="AcadNusx"/>
          <w:b/>
          <w:spacing w:val="3"/>
          <w:sz w:val="24"/>
          <w:szCs w:val="24"/>
        </w:rPr>
        <w:t>a</w:t>
      </w:r>
      <w:r>
        <w:rPr>
          <w:rFonts w:ascii="AcadNusx" w:eastAsia="AcadNusx" w:hAnsi="AcadNusx" w:cs="AcadNusx"/>
          <w:b/>
          <w:sz w:val="24"/>
          <w:szCs w:val="24"/>
        </w:rPr>
        <w:t>v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b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l</w:t>
      </w:r>
      <w:r>
        <w:rPr>
          <w:rFonts w:ascii="AcadNusx" w:eastAsia="AcadNusx" w:hAnsi="AcadNusx" w:cs="AcadNusx"/>
          <w:b/>
          <w:sz w:val="24"/>
          <w:szCs w:val="24"/>
        </w:rPr>
        <w:t>ad</w:t>
      </w:r>
    </w:p>
    <w:p w:rsidR="00460D05" w:rsidRDefault="00460D05">
      <w:pPr>
        <w:spacing w:line="200" w:lineRule="exact"/>
      </w:pPr>
    </w:p>
    <w:p w:rsidR="00460D05" w:rsidRDefault="00460D05">
      <w:pPr>
        <w:spacing w:before="8" w:line="260" w:lineRule="exact"/>
        <w:rPr>
          <w:sz w:val="26"/>
          <w:szCs w:val="26"/>
        </w:rPr>
      </w:pPr>
    </w:p>
    <w:p w:rsidR="00460D05" w:rsidRDefault="00EA3337">
      <w:pPr>
        <w:spacing w:line="300" w:lineRule="exact"/>
        <w:ind w:left="479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b/>
          <w:position w:val="1"/>
          <w:sz w:val="24"/>
          <w:szCs w:val="24"/>
        </w:rPr>
        <w:t>1.</w:t>
      </w:r>
      <w:r>
        <w:rPr>
          <w:rFonts w:ascii="AcadNusx" w:eastAsia="AcadNusx" w:hAnsi="AcadNusx" w:cs="AcadNusx"/>
          <w:b/>
          <w:spacing w:val="96"/>
          <w:position w:val="1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position w:val="3"/>
          <w:sz w:val="24"/>
          <w:szCs w:val="24"/>
        </w:rPr>
        <w:t>zo</w:t>
      </w:r>
      <w:r>
        <w:rPr>
          <w:rFonts w:ascii="AcadNusx" w:eastAsia="AcadNusx" w:hAnsi="AcadNusx" w:cs="AcadNusx"/>
          <w:b/>
          <w:spacing w:val="1"/>
          <w:position w:val="3"/>
          <w:sz w:val="24"/>
          <w:szCs w:val="24"/>
        </w:rPr>
        <w:t>gad</w:t>
      </w:r>
      <w:r>
        <w:rPr>
          <w:rFonts w:ascii="AcadNusx" w:eastAsia="AcadNusx" w:hAnsi="AcadNusx" w:cs="AcadNusx"/>
          <w:b/>
          <w:position w:val="3"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-17"/>
          <w:position w:val="3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position w:val="3"/>
          <w:sz w:val="24"/>
          <w:szCs w:val="24"/>
        </w:rPr>
        <w:t>infor</w:t>
      </w:r>
      <w:r>
        <w:rPr>
          <w:rFonts w:ascii="AcadNusx" w:eastAsia="AcadNusx" w:hAnsi="AcadNusx" w:cs="AcadNusx"/>
          <w:b/>
          <w:spacing w:val="-1"/>
          <w:position w:val="3"/>
          <w:sz w:val="24"/>
          <w:szCs w:val="24"/>
        </w:rPr>
        <w:t>m</w:t>
      </w:r>
      <w:r>
        <w:rPr>
          <w:rFonts w:ascii="AcadNusx" w:eastAsia="AcadNusx" w:hAnsi="AcadNusx" w:cs="AcadNusx"/>
          <w:b/>
          <w:position w:val="3"/>
          <w:sz w:val="24"/>
          <w:szCs w:val="24"/>
        </w:rPr>
        <w:t>acia</w:t>
      </w:r>
    </w:p>
    <w:p w:rsidR="00460D05" w:rsidRDefault="00460D05">
      <w:pPr>
        <w:spacing w:before="16" w:line="20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5491"/>
      </w:tblGrid>
      <w:tr w:rsidR="00460D05" w:rsidTr="00DA0B80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vari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80" w:rsidRDefault="00DA0B80"/>
        </w:tc>
      </w:tr>
      <w:tr w:rsidR="00460D05" w:rsidTr="00DA0B80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ax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li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 s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ax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li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2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ira</w:t>
            </w:r>
            <w:r>
              <w:rPr>
                <w:rFonts w:ascii="AcadNusx" w:eastAsia="AcadNusx" w:hAnsi="AcadNusx" w:cs="AcadNusx"/>
                <w:spacing w:val="3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n</w:t>
            </w:r>
            <w:r>
              <w:rPr>
                <w:rFonts w:ascii="AcadNusx" w:eastAsia="AcadNusx" w:hAnsi="AcadNusx" w:cs="AcadNusx"/>
                <w:spacing w:val="2"/>
                <w:position w:val="2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pacing w:val="2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ab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ad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bis 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ari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-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</w:p>
          <w:p w:rsidR="00460D05" w:rsidRDefault="00EA3337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ili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i: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foni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.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fo</w:t>
            </w:r>
            <w:r>
              <w:rPr>
                <w:rFonts w:ascii="AcadNusx" w:eastAsia="AcadNusx" w:hAnsi="AcadNusx" w:cs="AcadNusx"/>
                <w:spacing w:val="3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ta: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f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sia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as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>k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av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li 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>n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boba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ar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C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li 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ba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</w:tbl>
    <w:p w:rsidR="00460D05" w:rsidRDefault="00460D05">
      <w:pPr>
        <w:spacing w:before="12" w:line="200" w:lineRule="exact"/>
      </w:pPr>
    </w:p>
    <w:p w:rsidR="00460D05" w:rsidRDefault="00EA3337">
      <w:pPr>
        <w:spacing w:before="19"/>
        <w:ind w:left="479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b/>
          <w:spacing w:val="2"/>
          <w:sz w:val="24"/>
          <w:szCs w:val="24"/>
        </w:rPr>
        <w:t>2</w:t>
      </w:r>
      <w:r>
        <w:rPr>
          <w:rFonts w:ascii="AcadNusx" w:eastAsia="AcadNusx" w:hAnsi="AcadNusx" w:cs="AcadNusx"/>
          <w:b/>
          <w:sz w:val="24"/>
          <w:szCs w:val="24"/>
        </w:rPr>
        <w:t>.</w:t>
      </w:r>
      <w:r>
        <w:rPr>
          <w:rFonts w:ascii="AcadNusx" w:eastAsia="AcadNusx" w:hAnsi="AcadNusx" w:cs="AcadNusx"/>
          <w:b/>
          <w:spacing w:val="75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info</w:t>
      </w:r>
      <w:r>
        <w:rPr>
          <w:rFonts w:ascii="AcadNusx" w:eastAsia="AcadNusx" w:hAnsi="AcadNusx" w:cs="AcadNusx"/>
          <w:b/>
          <w:spacing w:val="3"/>
          <w:position w:val="2"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m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acia</w:t>
      </w:r>
      <w:r>
        <w:rPr>
          <w:rFonts w:ascii="AcadNusx" w:eastAsia="AcadNusx" w:hAnsi="AcadNusx" w:cs="AcadNusx"/>
          <w:b/>
          <w:spacing w:val="-27"/>
          <w:position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g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an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T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l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2"/>
          <w:position w:val="2"/>
          <w:sz w:val="24"/>
          <w:szCs w:val="24"/>
        </w:rPr>
        <w:t>b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is</w:t>
      </w:r>
      <w:r>
        <w:rPr>
          <w:rFonts w:ascii="AcadNusx" w:eastAsia="AcadNusx" w:hAnsi="AcadNusx" w:cs="AcadNusx"/>
          <w:b/>
          <w:spacing w:val="-26"/>
          <w:position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S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s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ax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b</w:t>
      </w:r>
    </w:p>
    <w:p w:rsidR="00460D05" w:rsidRDefault="00460D05">
      <w:pPr>
        <w:spacing w:before="14" w:line="20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1"/>
        <w:gridCol w:w="5580"/>
      </w:tblGrid>
      <w:tr w:rsidR="00460D05" w:rsidTr="00DA0B80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swavlis w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bi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80" w:rsidRDefault="00DA0B80"/>
        </w:tc>
      </w:tr>
      <w:tr w:rsidR="00460D05" w:rsidTr="00DA0B80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aw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ba (fa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k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lt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ti)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sp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ci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loba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lo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is/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rtifikatis #N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kvalifikacia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</w:tbl>
    <w:p w:rsidR="00460D05" w:rsidRDefault="00460D05">
      <w:pPr>
        <w:spacing w:before="8" w:line="220" w:lineRule="exact"/>
        <w:rPr>
          <w:sz w:val="22"/>
          <w:szCs w:val="2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1"/>
        <w:gridCol w:w="5580"/>
      </w:tblGrid>
      <w:tr w:rsidR="00460D05" w:rsidTr="00DA0B80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swavlis w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bi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aw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ba (fa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k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lt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ti)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sp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ci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loba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lo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is/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rtifikatis #N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kvalifikacia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</w:tbl>
    <w:p w:rsidR="00460D05" w:rsidRDefault="00460D05">
      <w:pPr>
        <w:spacing w:before="8" w:line="220" w:lineRule="exact"/>
        <w:rPr>
          <w:sz w:val="22"/>
          <w:szCs w:val="2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1"/>
        <w:gridCol w:w="5580"/>
      </w:tblGrid>
      <w:tr w:rsidR="00460D05" w:rsidTr="00DA0B80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swavlis w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bi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aw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ba (fa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k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lt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ti)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sp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ci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loba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lo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is/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rtifikatis #N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before="2"/>
              <w:ind w:left="2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kvalifikacia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</w:tbl>
    <w:p w:rsidR="00460D05" w:rsidRDefault="00460D05">
      <w:pPr>
        <w:sectPr w:rsidR="00460D05">
          <w:pgSz w:w="11920" w:h="16840"/>
          <w:pgMar w:top="1540" w:right="560" w:bottom="280" w:left="680" w:header="720" w:footer="720" w:gutter="0"/>
          <w:cols w:space="720"/>
        </w:sectPr>
      </w:pPr>
    </w:p>
    <w:p w:rsidR="00460D05" w:rsidRDefault="009562E9">
      <w:pPr>
        <w:spacing w:before="15" w:line="220" w:lineRule="exact"/>
        <w:rPr>
          <w:rFonts w:ascii="AcadNusx" w:hAnsi="AcadNusx"/>
          <w:b/>
          <w:sz w:val="24"/>
          <w:szCs w:val="24"/>
        </w:rPr>
      </w:pPr>
      <w:r w:rsidRPr="009562E9">
        <w:rPr>
          <w:rFonts w:ascii="AcadNusx" w:hAnsi="AcadNusx"/>
          <w:b/>
          <w:sz w:val="24"/>
          <w:szCs w:val="24"/>
        </w:rPr>
        <w:lastRenderedPageBreak/>
        <w:t xml:space="preserve">3. samuSao gamocdileba </w:t>
      </w:r>
    </w:p>
    <w:p w:rsidR="009562E9" w:rsidRPr="009562E9" w:rsidRDefault="009562E9">
      <w:pPr>
        <w:spacing w:before="15" w:line="220" w:lineRule="exact"/>
        <w:rPr>
          <w:rFonts w:ascii="AcadNusx" w:hAnsi="AcadNusx"/>
          <w:b/>
          <w:sz w:val="24"/>
          <w:szCs w:val="24"/>
        </w:rPr>
      </w:pPr>
    </w:p>
    <w:p w:rsidR="009562E9" w:rsidRPr="009562E9" w:rsidRDefault="009562E9">
      <w:pPr>
        <w:spacing w:before="15" w:line="220" w:lineRule="exact"/>
        <w:rPr>
          <w:b/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685"/>
      </w:tblGrid>
      <w:tr w:rsidR="00460D05" w:rsidTr="00DA0B80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6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>J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>in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li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Tan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mde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boba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80" w:rsidRDefault="00DA0B80"/>
        </w:tc>
      </w:tr>
      <w:tr w:rsidR="00460D05" w:rsidTr="00DA0B80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Saobis w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bi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Sao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ili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</w:tbl>
    <w:p w:rsidR="00460D05" w:rsidRDefault="00460D05">
      <w:pPr>
        <w:spacing w:before="8" w:line="220" w:lineRule="exact"/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685"/>
      </w:tblGrid>
      <w:tr w:rsidR="00460D05" w:rsidTr="00DA0B80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an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boba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Saobis w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bi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6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Sao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ili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 w:rsidP="006716FC">
            <w:pPr>
              <w:spacing w:before="2" w:line="280" w:lineRule="exact"/>
              <w:rPr>
                <w:rFonts w:ascii="AcadNusx" w:eastAsia="AcadNusx" w:hAnsi="AcadNusx" w:cs="AcadNusx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</w:tbl>
    <w:p w:rsidR="00460D05" w:rsidRDefault="00460D05">
      <w:pPr>
        <w:spacing w:before="8" w:line="220" w:lineRule="exact"/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685"/>
      </w:tblGrid>
      <w:tr w:rsidR="00460D05" w:rsidTr="00DA0B80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an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boba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Saobis w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bi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Sao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ili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</w:tbl>
    <w:p w:rsidR="00460D05" w:rsidRDefault="00460D05">
      <w:pPr>
        <w:spacing w:before="8" w:line="220" w:lineRule="exact"/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685"/>
      </w:tblGrid>
      <w:tr w:rsidR="00460D05" w:rsidTr="00DA0B80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6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an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boba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80" w:rsidRDefault="00DA0B80"/>
        </w:tc>
      </w:tr>
      <w:tr w:rsidR="00460D05" w:rsidTr="00DA0B80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Saobis w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bi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Sao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ili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>
            <w:pPr>
              <w:spacing w:line="280" w:lineRule="exact"/>
              <w:ind w:left="210"/>
              <w:rPr>
                <w:rFonts w:ascii="AcadNusx" w:eastAsia="AcadNusx" w:hAnsi="AcadNusx" w:cs="AcadNusx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</w:tbl>
    <w:p w:rsidR="00460D05" w:rsidRDefault="00460D05">
      <w:pPr>
        <w:spacing w:line="200" w:lineRule="exact"/>
      </w:pPr>
    </w:p>
    <w:p w:rsidR="00460D05" w:rsidRDefault="00460D05">
      <w:pPr>
        <w:spacing w:before="7" w:line="240" w:lineRule="exact"/>
        <w:rPr>
          <w:sz w:val="24"/>
          <w:szCs w:val="24"/>
        </w:rPr>
      </w:pPr>
    </w:p>
    <w:p w:rsidR="009562E9" w:rsidRDefault="009562E9">
      <w:pPr>
        <w:spacing w:before="7" w:line="240" w:lineRule="exact"/>
        <w:rPr>
          <w:sz w:val="24"/>
          <w:szCs w:val="24"/>
        </w:rPr>
      </w:pPr>
    </w:p>
    <w:p w:rsidR="009562E9" w:rsidRDefault="009562E9">
      <w:pPr>
        <w:spacing w:before="7" w:line="240" w:lineRule="exact"/>
        <w:rPr>
          <w:sz w:val="24"/>
          <w:szCs w:val="24"/>
        </w:rPr>
      </w:pPr>
    </w:p>
    <w:p w:rsidR="00460D05" w:rsidRDefault="00EA3337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  <w:r>
        <w:rPr>
          <w:rFonts w:ascii="AcadNusx" w:eastAsia="AcadNusx" w:hAnsi="AcadNusx" w:cs="AcadNusx"/>
          <w:b/>
          <w:spacing w:val="2"/>
          <w:sz w:val="24"/>
          <w:szCs w:val="24"/>
        </w:rPr>
        <w:t>4</w:t>
      </w:r>
      <w:r>
        <w:rPr>
          <w:rFonts w:ascii="AcadNusx" w:eastAsia="AcadNusx" w:hAnsi="AcadNusx" w:cs="AcadNusx"/>
          <w:b/>
          <w:sz w:val="24"/>
          <w:szCs w:val="24"/>
        </w:rPr>
        <w:t>.</w:t>
      </w:r>
      <w:r>
        <w:rPr>
          <w:rFonts w:ascii="AcadNusx" w:eastAsia="AcadNusx" w:hAnsi="AcadNusx" w:cs="AcadNusx"/>
          <w:b/>
          <w:spacing w:val="7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aka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m</w:t>
      </w:r>
      <w:r>
        <w:rPr>
          <w:rFonts w:ascii="AcadNusx" w:eastAsia="AcadNusx" w:hAnsi="AcadNusx" w:cs="AcadNusx"/>
          <w:b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u</w:t>
      </w:r>
      <w:r>
        <w:rPr>
          <w:rFonts w:ascii="AcadNusx" w:eastAsia="AcadNusx" w:hAnsi="AcadNusx" w:cs="AcadNusx"/>
          <w:b/>
          <w:sz w:val="24"/>
          <w:szCs w:val="24"/>
        </w:rPr>
        <w:t>ri</w:t>
      </w:r>
      <w:r>
        <w:rPr>
          <w:rFonts w:ascii="AcadNusx" w:eastAsia="AcadNusx" w:hAnsi="AcadNusx" w:cs="AcadNusx"/>
          <w:b/>
          <w:spacing w:val="-13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x</w:t>
      </w:r>
      <w:r>
        <w:rPr>
          <w:rFonts w:ascii="AcadNusx" w:eastAsia="AcadNusx" w:hAnsi="AcadNusx" w:cs="AcadNusx"/>
          <w:b/>
          <w:sz w:val="24"/>
          <w:szCs w:val="24"/>
        </w:rPr>
        <w:t>aris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x</w:t>
      </w:r>
      <w:r>
        <w:rPr>
          <w:rFonts w:ascii="AcadNusx" w:eastAsia="AcadNusx" w:hAnsi="AcadNusx" w:cs="AcadNusx"/>
          <w:b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-1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-3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wo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ba</w:t>
      </w:r>
    </w:p>
    <w:p w:rsidR="009562E9" w:rsidRDefault="009562E9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</w:p>
    <w:p w:rsidR="009562E9" w:rsidRDefault="009562E9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930"/>
        <w:gridCol w:w="4430"/>
      </w:tblGrid>
      <w:tr w:rsidR="009562E9" w:rsidTr="00DA0B80">
        <w:tc>
          <w:tcPr>
            <w:tcW w:w="4930" w:type="dxa"/>
          </w:tcPr>
          <w:p w:rsidR="009562E9" w:rsidRDefault="009562E9" w:rsidP="009562E9">
            <w:pPr>
              <w:spacing w:line="280" w:lineRule="exact"/>
              <w:ind w:left="22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cni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ro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aris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</w:t>
            </w:r>
          </w:p>
        </w:tc>
        <w:tc>
          <w:tcPr>
            <w:tcW w:w="4430" w:type="dxa"/>
          </w:tcPr>
          <w:p w:rsidR="009562E9" w:rsidRDefault="009562E9" w:rsidP="009562E9">
            <w:pPr>
              <w:spacing w:before="19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</w:tr>
      <w:tr w:rsidR="009562E9" w:rsidTr="00DA0B80">
        <w:tc>
          <w:tcPr>
            <w:tcW w:w="4930" w:type="dxa"/>
          </w:tcPr>
          <w:p w:rsidR="009562E9" w:rsidRDefault="009562E9" w:rsidP="009562E9">
            <w:pPr>
              <w:spacing w:line="280" w:lineRule="exact"/>
              <w:ind w:left="2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lo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 #N</w:t>
            </w:r>
          </w:p>
        </w:tc>
        <w:tc>
          <w:tcPr>
            <w:tcW w:w="4430" w:type="dxa"/>
          </w:tcPr>
          <w:p w:rsidR="009562E9" w:rsidRDefault="009562E9" w:rsidP="009562E9">
            <w:pPr>
              <w:spacing w:before="19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</w:tr>
      <w:tr w:rsidR="009562E9" w:rsidTr="00DA0B80">
        <w:tc>
          <w:tcPr>
            <w:tcW w:w="4930" w:type="dxa"/>
          </w:tcPr>
          <w:p w:rsidR="009562E9" w:rsidRDefault="009562E9" w:rsidP="009562E9">
            <w:pPr>
              <w:spacing w:line="280" w:lineRule="exact"/>
              <w:ind w:left="22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ac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is 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ari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</w:t>
            </w:r>
          </w:p>
        </w:tc>
        <w:tc>
          <w:tcPr>
            <w:tcW w:w="4430" w:type="dxa"/>
          </w:tcPr>
          <w:p w:rsidR="009562E9" w:rsidRDefault="009562E9" w:rsidP="009562E9">
            <w:pPr>
              <w:spacing w:before="19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</w:tr>
      <w:tr w:rsidR="009562E9" w:rsidTr="00DA0B80">
        <w:tc>
          <w:tcPr>
            <w:tcW w:w="4930" w:type="dxa"/>
          </w:tcPr>
          <w:p w:rsidR="009562E9" w:rsidRDefault="009562E9" w:rsidP="009562E9">
            <w:pPr>
              <w:spacing w:line="280" w:lineRule="exact"/>
              <w:ind w:left="22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kvalifikacia</w:t>
            </w:r>
          </w:p>
        </w:tc>
        <w:tc>
          <w:tcPr>
            <w:tcW w:w="4430" w:type="dxa"/>
          </w:tcPr>
          <w:p w:rsidR="009562E9" w:rsidRDefault="009562E9" w:rsidP="009562E9">
            <w:pPr>
              <w:spacing w:before="19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</w:tr>
      <w:tr w:rsidR="009562E9" w:rsidTr="00DA0B80">
        <w:tc>
          <w:tcPr>
            <w:tcW w:w="4930" w:type="dxa"/>
          </w:tcPr>
          <w:p w:rsidR="009562E9" w:rsidRDefault="009562E9" w:rsidP="009562E9">
            <w:pPr>
              <w:spacing w:before="19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  <w:p w:rsidR="009562E9" w:rsidRDefault="009562E9" w:rsidP="009562E9">
            <w:pPr>
              <w:spacing w:before="19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  <w:tc>
          <w:tcPr>
            <w:tcW w:w="4430" w:type="dxa"/>
          </w:tcPr>
          <w:p w:rsidR="009562E9" w:rsidRDefault="009562E9" w:rsidP="009562E9">
            <w:pPr>
              <w:spacing w:before="19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</w:tr>
      <w:tr w:rsidR="009562E9" w:rsidTr="00DA0B80">
        <w:tc>
          <w:tcPr>
            <w:tcW w:w="4930" w:type="dxa"/>
          </w:tcPr>
          <w:p w:rsidR="009562E9" w:rsidRDefault="009562E9" w:rsidP="009562E9">
            <w:pPr>
              <w:spacing w:before="2" w:line="280" w:lineRule="exact"/>
              <w:ind w:left="22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cni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 wo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ba</w:t>
            </w:r>
          </w:p>
        </w:tc>
        <w:tc>
          <w:tcPr>
            <w:tcW w:w="4430" w:type="dxa"/>
          </w:tcPr>
          <w:p w:rsidR="009562E9" w:rsidRDefault="009562E9" w:rsidP="009562E9">
            <w:pPr>
              <w:spacing w:before="19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</w:tr>
      <w:tr w:rsidR="009562E9" w:rsidTr="00DA0B80">
        <w:tc>
          <w:tcPr>
            <w:tcW w:w="4930" w:type="dxa"/>
          </w:tcPr>
          <w:p w:rsidR="009562E9" w:rsidRDefault="009562E9" w:rsidP="009562E9">
            <w:pPr>
              <w:spacing w:line="280" w:lineRule="exact"/>
              <w:ind w:left="2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lo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 #N</w:t>
            </w:r>
          </w:p>
        </w:tc>
        <w:tc>
          <w:tcPr>
            <w:tcW w:w="4430" w:type="dxa"/>
          </w:tcPr>
          <w:p w:rsidR="009562E9" w:rsidRDefault="009562E9" w:rsidP="009562E9">
            <w:pPr>
              <w:spacing w:before="19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</w:tr>
      <w:tr w:rsidR="009562E9" w:rsidTr="00DA0B80">
        <w:tc>
          <w:tcPr>
            <w:tcW w:w="4930" w:type="dxa"/>
          </w:tcPr>
          <w:p w:rsidR="009562E9" w:rsidRDefault="009562E9" w:rsidP="009562E9">
            <w:pPr>
              <w:spacing w:line="280" w:lineRule="exact"/>
              <w:ind w:left="22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ac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is 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ari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</w:t>
            </w:r>
          </w:p>
        </w:tc>
        <w:tc>
          <w:tcPr>
            <w:tcW w:w="4430" w:type="dxa"/>
          </w:tcPr>
          <w:p w:rsidR="009562E9" w:rsidRDefault="009562E9" w:rsidP="009562E9">
            <w:pPr>
              <w:spacing w:before="19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</w:tr>
      <w:tr w:rsidR="009562E9" w:rsidTr="00DA0B80">
        <w:tc>
          <w:tcPr>
            <w:tcW w:w="4930" w:type="dxa"/>
          </w:tcPr>
          <w:p w:rsidR="009562E9" w:rsidRDefault="009562E9" w:rsidP="009562E9">
            <w:pPr>
              <w:spacing w:line="280" w:lineRule="exact"/>
              <w:ind w:left="22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kvalifikacia</w:t>
            </w:r>
          </w:p>
        </w:tc>
        <w:tc>
          <w:tcPr>
            <w:tcW w:w="4430" w:type="dxa"/>
          </w:tcPr>
          <w:p w:rsidR="009562E9" w:rsidRDefault="009562E9" w:rsidP="009562E9">
            <w:pPr>
              <w:spacing w:before="19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</w:tr>
    </w:tbl>
    <w:p w:rsidR="009562E9" w:rsidRDefault="009562E9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</w:p>
    <w:p w:rsidR="009562E9" w:rsidRDefault="009562E9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</w:p>
    <w:p w:rsidR="009562E9" w:rsidRDefault="009562E9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</w:p>
    <w:p w:rsidR="009562E9" w:rsidRDefault="009562E9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</w:p>
    <w:p w:rsidR="009562E9" w:rsidRDefault="009562E9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</w:p>
    <w:p w:rsidR="009562E9" w:rsidRDefault="009562E9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</w:p>
    <w:p w:rsidR="009562E9" w:rsidRDefault="009562E9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</w:p>
    <w:p w:rsidR="009562E9" w:rsidRDefault="009562E9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</w:p>
    <w:p w:rsidR="009562E9" w:rsidRDefault="009562E9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</w:p>
    <w:p w:rsidR="008B7DEA" w:rsidRDefault="008B7DEA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</w:p>
    <w:p w:rsidR="008B7DEA" w:rsidRDefault="008B7DEA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</w:p>
    <w:p w:rsidR="008B7DEA" w:rsidRDefault="008B7DEA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</w:p>
    <w:p w:rsidR="009562E9" w:rsidRDefault="009562E9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</w:p>
    <w:p w:rsidR="009562E9" w:rsidRDefault="009562E9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</w:p>
    <w:p w:rsidR="009562E9" w:rsidRDefault="009562E9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</w:p>
    <w:p w:rsidR="009562E9" w:rsidRDefault="009562E9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</w:p>
    <w:p w:rsidR="009562E9" w:rsidRDefault="009562E9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  <w:r>
        <w:rPr>
          <w:rFonts w:ascii="AcadNusx" w:eastAsia="AcadNusx" w:hAnsi="AcadNusx" w:cs="AcadNusx"/>
          <w:b/>
          <w:sz w:val="24"/>
          <w:szCs w:val="24"/>
        </w:rPr>
        <w:t>5. pedagogiuri gamocdileba</w:t>
      </w:r>
    </w:p>
    <w:p w:rsidR="009562E9" w:rsidRDefault="009562E9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</w:p>
    <w:p w:rsidR="008B7DEA" w:rsidRDefault="008B7DEA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</w:p>
    <w:p w:rsidR="008B7DEA" w:rsidRDefault="008B7DEA">
      <w:pPr>
        <w:spacing w:before="19"/>
        <w:ind w:left="459"/>
        <w:rPr>
          <w:rFonts w:ascii="AcadNusx" w:eastAsia="AcadNusx" w:hAnsi="AcadNusx" w:cs="AcadNusx"/>
          <w:b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4828"/>
        <w:gridCol w:w="4154"/>
      </w:tblGrid>
      <w:tr w:rsidR="00460D05" w:rsidTr="00DA0B80">
        <w:tc>
          <w:tcPr>
            <w:tcW w:w="5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>
            <w:pPr>
              <w:spacing w:before="3" w:line="280" w:lineRule="exact"/>
              <w:rPr>
                <w:sz w:val="28"/>
                <w:szCs w:val="28"/>
              </w:rPr>
            </w:pPr>
          </w:p>
          <w:p w:rsidR="00460D05" w:rsidRDefault="00EA3337">
            <w:pPr>
              <w:ind w:left="105" w:right="1503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ri</w:t>
            </w:r>
            <w:r>
              <w:rPr>
                <w:rFonts w:ascii="AcadNusx" w:eastAsia="AcadNusx" w:hAnsi="AcadNusx" w:cs="AcadNusx"/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staJi</w:t>
            </w:r>
            <w:r>
              <w:rPr>
                <w:rFonts w:ascii="AcadNusx" w:eastAsia="AcadNusx" w:hAnsi="AcadNusx" w:cs="AcadNusx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s saswavl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bSi</w:t>
            </w:r>
          </w:p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(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T w</w:t>
            </w:r>
            <w:r>
              <w:rPr>
                <w:rFonts w:ascii="AcadNusx" w:eastAsia="AcadNusx" w:hAnsi="AcadNusx" w:cs="AcadNusx"/>
                <w:spacing w:val="2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bis</w:t>
            </w:r>
            <w:r>
              <w:rPr>
                <w:rFonts w:ascii="AcadNusx" w:eastAsia="AcadNusx" w:hAnsi="AcadNusx" w:cs="AcadNusx"/>
                <w:spacing w:val="3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rao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nob</w:t>
            </w:r>
            <w:r>
              <w:rPr>
                <w:rFonts w:ascii="AcadNusx" w:eastAsia="AcadNusx" w:hAnsi="AcadNusx" w:cs="AcadNusx"/>
                <w:spacing w:val="2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)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935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0D05" w:rsidRDefault="00EA3337">
            <w:pPr>
              <w:spacing w:before="4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cial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baSi</w:t>
            </w:r>
            <w:r>
              <w:rPr>
                <w:rFonts w:ascii="AcadNusx" w:eastAsia="AcadNusx" w:hAnsi="AcadNusx" w:cs="AcadNusx"/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(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Tu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baSi)</w:t>
            </w:r>
            <w:r>
              <w:rPr>
                <w:rFonts w:ascii="AcadNusx" w:eastAsia="AcadNusx" w:hAnsi="AcadNusx" w:cs="AcadNusx"/>
                <w:b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oSv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jg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f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bis</w:t>
            </w:r>
            <w:r>
              <w:rPr>
                <w:rFonts w:ascii="AcadNusx" w:eastAsia="AcadNusx" w:hAnsi="AcadNusx" w:cs="AcadNusx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Z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van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loba</w:t>
            </w:r>
          </w:p>
          <w:p w:rsidR="00460D05" w:rsidRDefault="00EA3337">
            <w:pPr>
              <w:spacing w:before="1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(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uT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T rao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n</w:t>
            </w:r>
            <w:r>
              <w:rPr>
                <w:rFonts w:ascii="AcadNusx" w:eastAsia="AcadNusx" w:hAnsi="AcadNusx" w:cs="AcadNusx"/>
                <w:spacing w:val="2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ba)</w:t>
            </w:r>
          </w:p>
        </w:tc>
      </w:tr>
      <w:tr w:rsidR="00962B67" w:rsidTr="00DA0B80"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B67" w:rsidRDefault="00962B67"/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67" w:rsidRDefault="00962B67">
            <w:pPr>
              <w:spacing w:line="280" w:lineRule="exact"/>
              <w:ind w:left="107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sabakalavro 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af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exu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rze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67" w:rsidRDefault="00962B67"/>
        </w:tc>
      </w:tr>
      <w:tr w:rsidR="00962B67" w:rsidTr="00DA0B80">
        <w:tc>
          <w:tcPr>
            <w:tcW w:w="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B67" w:rsidRDefault="00962B67"/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67" w:rsidRDefault="00962B67">
            <w:pPr>
              <w:spacing w:line="280" w:lineRule="exact"/>
              <w:ind w:left="107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istro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saf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rze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67" w:rsidRDefault="00962B67"/>
        </w:tc>
      </w:tr>
      <w:tr w:rsidR="00962B67" w:rsidTr="00DA0B80">
        <w:tc>
          <w:tcPr>
            <w:tcW w:w="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67" w:rsidRDefault="00962B67"/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67" w:rsidRDefault="00962B67">
            <w:pPr>
              <w:spacing w:before="2"/>
              <w:ind w:left="107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 xml:space="preserve">oqtoro </w:t>
            </w:r>
            <w:r>
              <w:rPr>
                <w:rFonts w:ascii="AcadNusx" w:eastAsia="AcadNusx" w:hAnsi="AcadNusx" w:cs="AcadNusx"/>
                <w:spacing w:val="-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af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3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rze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67" w:rsidRDefault="00962B67"/>
        </w:tc>
      </w:tr>
      <w:tr w:rsidR="00962B67" w:rsidTr="00DA0B80">
        <w:tc>
          <w:tcPr>
            <w:tcW w:w="5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67" w:rsidRDefault="00962B6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b/>
                <w:spacing w:val="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ar</w:t>
            </w:r>
            <w:r>
              <w:rPr>
                <w:rFonts w:ascii="AcadNusx" w:eastAsia="AcadNusx" w:hAnsi="AcadNusx" w:cs="AcadNusx"/>
                <w:b/>
                <w:spacing w:val="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b/>
                <w:spacing w:val="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bis</w:t>
            </w:r>
            <w:r>
              <w:rPr>
                <w:rFonts w:ascii="AcadNusx" w:eastAsia="AcadNusx" w:hAnsi="AcadNusx" w:cs="AcadNusx"/>
                <w:b/>
                <w:spacing w:val="-17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Z</w:t>
            </w:r>
            <w:r>
              <w:rPr>
                <w:rFonts w:ascii="AcadNusx" w:eastAsia="AcadNusx" w:hAnsi="AcadNusx" w:cs="AcadNusx"/>
                <w:b/>
                <w:spacing w:val="1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van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b/>
                <w:spacing w:val="2"/>
                <w:position w:val="2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ba</w:t>
            </w:r>
          </w:p>
          <w:p w:rsidR="00962B67" w:rsidRDefault="00962B67">
            <w:pPr>
              <w:spacing w:before="1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(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uT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 xml:space="preserve">T 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ar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 xml:space="preserve">ba 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 wl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bi)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67" w:rsidRDefault="00962B67"/>
        </w:tc>
      </w:tr>
      <w:tr w:rsidR="00962B67" w:rsidTr="00DA0B80">
        <w:tc>
          <w:tcPr>
            <w:tcW w:w="5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67" w:rsidRDefault="00962B6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saswavlo</w:t>
            </w:r>
            <w:r>
              <w:rPr>
                <w:rFonts w:ascii="AcadNusx" w:eastAsia="AcadNusx" w:hAnsi="AcadNusx" w:cs="AcadNusx"/>
                <w:b/>
                <w:spacing w:val="-1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ro</w:t>
            </w:r>
            <w:r>
              <w:rPr>
                <w:rFonts w:ascii="AcadNusx" w:eastAsia="AcadNusx" w:hAnsi="AcadNusx" w:cs="AcadNusx"/>
                <w:b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ra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me</w:t>
            </w:r>
            <w:r>
              <w:rPr>
                <w:rFonts w:ascii="AcadNusx" w:eastAsia="AcadNusx" w:hAnsi="AcadNusx" w:cs="AcadNusx"/>
                <w:b/>
                <w:spacing w:val="2"/>
                <w:position w:val="2"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is</w:t>
            </w:r>
            <w:r>
              <w:rPr>
                <w:rFonts w:ascii="AcadNusx" w:eastAsia="AcadNusx" w:hAnsi="AcadNusx" w:cs="AcadNusx"/>
                <w:b/>
                <w:spacing w:val="-1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pacing w:val="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Sav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pacing w:val="2"/>
                <w:position w:val="2"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is</w:t>
            </w:r>
          </w:p>
          <w:p w:rsidR="00962B67" w:rsidRDefault="00962B67">
            <w:pPr>
              <w:spacing w:before="1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oc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il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ba</w:t>
            </w:r>
          </w:p>
          <w:p w:rsidR="00962B67" w:rsidRDefault="00962B6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(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is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ba)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67" w:rsidRDefault="00962B67"/>
        </w:tc>
      </w:tr>
      <w:tr w:rsidR="00962B67" w:rsidTr="00DA0B80">
        <w:tc>
          <w:tcPr>
            <w:tcW w:w="5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2B67" w:rsidRDefault="00962B67" w:rsidP="00962B67">
            <w:pPr>
              <w:spacing w:line="280" w:lineRule="exact"/>
              <w:ind w:left="105"/>
              <w:rPr>
                <w:rFonts w:ascii="AcadNusx" w:eastAsia="AcadNusx" w:hAnsi="AcadNusx" w:cs="AcadNusx"/>
                <w:b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silabusebis S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pacing w:val="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Sav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pacing w:val="2"/>
                <w:position w:val="2"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 xml:space="preserve">is   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oc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il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ba</w:t>
            </w:r>
          </w:p>
          <w:p w:rsidR="00962B67" w:rsidRPr="00962B67" w:rsidRDefault="00962B67" w:rsidP="00962B6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 w:rsidRPr="00962B67">
              <w:rPr>
                <w:rFonts w:ascii="AcadNusx" w:eastAsia="AcadNusx" w:hAnsi="AcadNusx" w:cs="AcadNusx"/>
                <w:sz w:val="24"/>
                <w:szCs w:val="24"/>
              </w:rPr>
              <w:t>(silabusis dasaxeleba)</w:t>
            </w:r>
          </w:p>
          <w:p w:rsidR="00962B67" w:rsidRDefault="00962B67">
            <w:pPr>
              <w:spacing w:before="1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2B67" w:rsidRDefault="00962B67"/>
        </w:tc>
      </w:tr>
      <w:tr w:rsidR="00962B67" w:rsidRPr="009D79FB" w:rsidTr="00DA0B80"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67" w:rsidRDefault="00962B67" w:rsidP="00962B6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wak</w:t>
            </w:r>
            <w:r>
              <w:rPr>
                <w:rFonts w:ascii="AcadNusx" w:eastAsia="AcadNusx" w:hAnsi="AcadNusx" w:cs="AcadNusx"/>
                <w:b/>
                <w:spacing w:val="2"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b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li</w:t>
            </w:r>
            <w:r>
              <w:rPr>
                <w:rFonts w:ascii="AcadNusx" w:eastAsia="AcadNusx" w:hAnsi="AcadNusx" w:cs="AcadNusx"/>
                <w:b/>
                <w:spacing w:val="-13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saswavlo</w:t>
            </w:r>
            <w:r>
              <w:rPr>
                <w:rFonts w:ascii="AcadNusx" w:eastAsia="AcadNusx" w:hAnsi="AcadNusx" w:cs="AcadNusx"/>
                <w:b/>
                <w:spacing w:val="-1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2"/>
                <w:position w:val="2"/>
                <w:sz w:val="24"/>
                <w:szCs w:val="24"/>
              </w:rPr>
              <w:t>k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rs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pacing w:val="2"/>
                <w:position w:val="2"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is/</w:t>
            </w:r>
          </w:p>
          <w:p w:rsidR="00962B67" w:rsidRPr="009D79FB" w:rsidRDefault="00962B67" w:rsidP="00962B6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  <w:highlight w:val="yellow"/>
              </w:rPr>
            </w:pP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is</w:t>
            </w:r>
            <w:r>
              <w:rPr>
                <w:rFonts w:ascii="AcadNusx" w:eastAsia="AcadNusx" w:hAnsi="AcadNusx" w:cs="AcadNusx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Ca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ona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vali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2B67" w:rsidRDefault="00962B67">
            <w:pPr>
              <w:rPr>
                <w:rFonts w:ascii="AcadNusx" w:eastAsia="AcadNusx" w:hAnsi="AcadNusx" w:cs="AcadNusx"/>
                <w:sz w:val="24"/>
                <w:szCs w:val="24"/>
                <w:highlight w:val="yellow"/>
              </w:rPr>
            </w:pPr>
          </w:p>
          <w:p w:rsidR="00962B67" w:rsidRDefault="00962B67">
            <w:pPr>
              <w:rPr>
                <w:rFonts w:ascii="AcadNusx" w:eastAsia="AcadNusx" w:hAnsi="AcadNusx" w:cs="AcadNusx"/>
                <w:sz w:val="24"/>
                <w:szCs w:val="24"/>
                <w:highlight w:val="yellow"/>
              </w:rPr>
            </w:pPr>
          </w:p>
          <w:p w:rsidR="00962B67" w:rsidRPr="009D79FB" w:rsidRDefault="00962B67" w:rsidP="00962B67">
            <w:pPr>
              <w:spacing w:before="6"/>
              <w:rPr>
                <w:rFonts w:ascii="AcadNusx" w:eastAsia="AcadNusx" w:hAnsi="AcadNusx" w:cs="AcadNusx"/>
                <w:sz w:val="24"/>
                <w:szCs w:val="24"/>
                <w:highlight w:val="yellow"/>
              </w:rPr>
            </w:pPr>
          </w:p>
        </w:tc>
      </w:tr>
    </w:tbl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7"/>
        <w:gridCol w:w="4893"/>
        <w:gridCol w:w="4140"/>
      </w:tblGrid>
      <w:tr w:rsidR="00BE78FA" w:rsidTr="00DA0B80">
        <w:tc>
          <w:tcPr>
            <w:tcW w:w="327" w:type="dxa"/>
            <w:vMerge w:val="restart"/>
          </w:tcPr>
          <w:p w:rsidR="00BE78FA" w:rsidRDefault="00BE78FA">
            <w:pPr>
              <w:spacing w:before="3" w:line="140" w:lineRule="exact"/>
              <w:rPr>
                <w:sz w:val="14"/>
                <w:szCs w:val="14"/>
              </w:rPr>
            </w:pPr>
          </w:p>
          <w:p w:rsidR="00BE78FA" w:rsidRDefault="00BE78FA">
            <w:pPr>
              <w:spacing w:before="3" w:line="140" w:lineRule="exact"/>
              <w:rPr>
                <w:sz w:val="14"/>
                <w:szCs w:val="14"/>
              </w:rPr>
            </w:pPr>
          </w:p>
          <w:p w:rsidR="00BE78FA" w:rsidRDefault="00BE78FA">
            <w:pPr>
              <w:spacing w:before="3" w:line="140" w:lineRule="exact"/>
              <w:rPr>
                <w:sz w:val="14"/>
                <w:szCs w:val="14"/>
              </w:rPr>
            </w:pPr>
          </w:p>
          <w:p w:rsidR="00BE78FA" w:rsidRDefault="00BE78FA">
            <w:pPr>
              <w:spacing w:before="3" w:line="140" w:lineRule="exact"/>
              <w:rPr>
                <w:sz w:val="14"/>
                <w:szCs w:val="14"/>
              </w:rPr>
            </w:pPr>
          </w:p>
          <w:p w:rsidR="00BE78FA" w:rsidRDefault="00BE78FA">
            <w:pPr>
              <w:spacing w:before="3" w:line="140" w:lineRule="exact"/>
              <w:rPr>
                <w:sz w:val="14"/>
                <w:szCs w:val="14"/>
              </w:rPr>
            </w:pPr>
          </w:p>
          <w:p w:rsidR="00BE78FA" w:rsidRDefault="00BE78FA">
            <w:pPr>
              <w:spacing w:before="3" w:line="140" w:lineRule="exact"/>
              <w:rPr>
                <w:sz w:val="14"/>
                <w:szCs w:val="14"/>
              </w:rPr>
            </w:pPr>
          </w:p>
          <w:p w:rsidR="00BE78FA" w:rsidRDefault="00BE78FA">
            <w:pPr>
              <w:spacing w:before="3" w:line="140" w:lineRule="exact"/>
              <w:rPr>
                <w:sz w:val="14"/>
                <w:szCs w:val="14"/>
              </w:rPr>
            </w:pPr>
          </w:p>
        </w:tc>
        <w:tc>
          <w:tcPr>
            <w:tcW w:w="9033" w:type="dxa"/>
            <w:gridSpan w:val="2"/>
          </w:tcPr>
          <w:p w:rsidR="00BE78FA" w:rsidRDefault="00BE78FA">
            <w:pPr>
              <w:rPr>
                <w:sz w:val="14"/>
                <w:szCs w:val="14"/>
              </w:rPr>
            </w:pPr>
          </w:p>
          <w:p w:rsidR="00BE78FA" w:rsidRDefault="00BE78FA" w:rsidP="00BE78FA">
            <w:pPr>
              <w:spacing w:before="4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cial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baSi</w:t>
            </w:r>
            <w:r>
              <w:rPr>
                <w:rFonts w:ascii="AcadNusx" w:eastAsia="AcadNusx" w:hAnsi="AcadNusx" w:cs="AcadNusx"/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(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Tu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baSi)</w:t>
            </w:r>
            <w:r>
              <w:rPr>
                <w:rFonts w:ascii="AcadNusx" w:eastAsia="AcadNusx" w:hAnsi="AcadNusx" w:cs="AcadNusx"/>
                <w:b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jg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fis</w:t>
            </w:r>
            <w:r>
              <w:rPr>
                <w:rFonts w:ascii="AcadNusx" w:eastAsia="AcadNusx" w:hAnsi="AcadNusx" w:cs="AcadNusx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Z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van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lis asistentoba:</w:t>
            </w:r>
          </w:p>
          <w:p w:rsidR="00BE78FA" w:rsidRDefault="00BE78FA" w:rsidP="00BE78FA">
            <w:pPr>
              <w:rPr>
                <w:sz w:val="14"/>
                <w:szCs w:val="1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(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uT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T rao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n</w:t>
            </w:r>
            <w:r>
              <w:rPr>
                <w:rFonts w:ascii="AcadNusx" w:eastAsia="AcadNusx" w:hAnsi="AcadNusx" w:cs="AcadNusx"/>
                <w:spacing w:val="2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ba)</w:t>
            </w:r>
          </w:p>
          <w:p w:rsidR="00BE78FA" w:rsidRDefault="00BE78FA">
            <w:pPr>
              <w:spacing w:before="3" w:line="140" w:lineRule="exact"/>
              <w:rPr>
                <w:sz w:val="14"/>
                <w:szCs w:val="14"/>
              </w:rPr>
            </w:pPr>
          </w:p>
        </w:tc>
      </w:tr>
      <w:tr w:rsidR="00BE78FA" w:rsidTr="00DA0B80">
        <w:tc>
          <w:tcPr>
            <w:tcW w:w="327" w:type="dxa"/>
            <w:vMerge/>
          </w:tcPr>
          <w:p w:rsidR="00BE78FA" w:rsidRDefault="00BE78FA" w:rsidP="00BE78FA">
            <w:pPr>
              <w:spacing w:before="3" w:line="140" w:lineRule="exact"/>
              <w:rPr>
                <w:sz w:val="14"/>
                <w:szCs w:val="14"/>
              </w:rPr>
            </w:pPr>
          </w:p>
        </w:tc>
        <w:tc>
          <w:tcPr>
            <w:tcW w:w="4893" w:type="dxa"/>
          </w:tcPr>
          <w:p w:rsidR="00BE78FA" w:rsidRDefault="00BE78FA" w:rsidP="00BE78FA">
            <w:pPr>
              <w:spacing w:line="280" w:lineRule="exact"/>
              <w:ind w:left="107"/>
              <w:rPr>
                <w:rFonts w:ascii="AcadNusx" w:eastAsia="AcadNusx" w:hAnsi="AcadNusx" w:cs="AcadNusx"/>
                <w:position w:val="2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sabakalavro 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af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exu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rze</w:t>
            </w:r>
          </w:p>
          <w:p w:rsidR="00BE78FA" w:rsidRDefault="00BE78FA" w:rsidP="00BE78FA">
            <w:pPr>
              <w:spacing w:line="280" w:lineRule="exact"/>
              <w:ind w:left="107"/>
              <w:rPr>
                <w:rFonts w:ascii="AcadNusx" w:eastAsia="AcadNusx" w:hAnsi="AcadNusx" w:cs="AcadNusx"/>
                <w:sz w:val="24"/>
                <w:szCs w:val="24"/>
              </w:rPr>
            </w:pPr>
          </w:p>
        </w:tc>
        <w:tc>
          <w:tcPr>
            <w:tcW w:w="4140" w:type="dxa"/>
          </w:tcPr>
          <w:p w:rsidR="00BE78FA" w:rsidRDefault="00BE78FA" w:rsidP="00BE78FA">
            <w:pPr>
              <w:spacing w:before="3" w:line="140" w:lineRule="exact"/>
              <w:rPr>
                <w:sz w:val="14"/>
                <w:szCs w:val="14"/>
              </w:rPr>
            </w:pPr>
          </w:p>
        </w:tc>
      </w:tr>
      <w:tr w:rsidR="00962B67" w:rsidTr="00DA0B80">
        <w:tc>
          <w:tcPr>
            <w:tcW w:w="327" w:type="dxa"/>
            <w:vMerge/>
          </w:tcPr>
          <w:p w:rsidR="00962B67" w:rsidRDefault="00962B67" w:rsidP="00BE78FA">
            <w:pPr>
              <w:spacing w:before="3" w:line="140" w:lineRule="exact"/>
              <w:rPr>
                <w:sz w:val="14"/>
                <w:szCs w:val="14"/>
              </w:rPr>
            </w:pPr>
          </w:p>
        </w:tc>
        <w:tc>
          <w:tcPr>
            <w:tcW w:w="4893" w:type="dxa"/>
          </w:tcPr>
          <w:p w:rsidR="00962B67" w:rsidRDefault="00962B67" w:rsidP="00BE78FA">
            <w:pPr>
              <w:spacing w:line="280" w:lineRule="exact"/>
              <w:ind w:left="107"/>
              <w:rPr>
                <w:rFonts w:ascii="AcadNusx" w:eastAsia="AcadNusx" w:hAnsi="AcadNusx" w:cs="AcadNusx"/>
                <w:position w:val="2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istro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saf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rze</w:t>
            </w:r>
          </w:p>
          <w:p w:rsidR="00962B67" w:rsidRDefault="00962B67" w:rsidP="00BE78FA">
            <w:pPr>
              <w:spacing w:line="280" w:lineRule="exact"/>
              <w:ind w:left="107"/>
              <w:rPr>
                <w:rFonts w:ascii="AcadNusx" w:eastAsia="AcadNusx" w:hAnsi="AcadNusx" w:cs="AcadNusx"/>
                <w:sz w:val="24"/>
                <w:szCs w:val="24"/>
              </w:rPr>
            </w:pPr>
          </w:p>
        </w:tc>
        <w:tc>
          <w:tcPr>
            <w:tcW w:w="4140" w:type="dxa"/>
          </w:tcPr>
          <w:p w:rsidR="00962B67" w:rsidRDefault="00962B67" w:rsidP="00BE78FA">
            <w:pPr>
              <w:spacing w:before="3" w:line="140" w:lineRule="exact"/>
              <w:rPr>
                <w:sz w:val="14"/>
                <w:szCs w:val="14"/>
              </w:rPr>
            </w:pPr>
          </w:p>
        </w:tc>
      </w:tr>
    </w:tbl>
    <w:p w:rsidR="00BE78FA" w:rsidRDefault="00BE78FA">
      <w:pPr>
        <w:spacing w:before="3" w:line="140" w:lineRule="exact"/>
        <w:rPr>
          <w:sz w:val="14"/>
          <w:szCs w:val="14"/>
        </w:rPr>
      </w:pPr>
    </w:p>
    <w:p w:rsidR="00460D05" w:rsidRDefault="00460D05">
      <w:pPr>
        <w:spacing w:line="200" w:lineRule="exact"/>
      </w:pPr>
    </w:p>
    <w:p w:rsidR="009562E9" w:rsidRDefault="009562E9">
      <w:pPr>
        <w:spacing w:before="19"/>
        <w:ind w:left="479"/>
        <w:rPr>
          <w:rFonts w:ascii="AcadNusx" w:eastAsia="AcadNusx" w:hAnsi="AcadNusx" w:cs="AcadNusx"/>
          <w:b/>
          <w:spacing w:val="1"/>
          <w:sz w:val="24"/>
          <w:szCs w:val="24"/>
        </w:rPr>
      </w:pPr>
    </w:p>
    <w:p w:rsidR="008B7DEA" w:rsidRDefault="008B7DEA">
      <w:pPr>
        <w:spacing w:before="19"/>
        <w:ind w:left="479"/>
        <w:rPr>
          <w:rFonts w:ascii="AcadNusx" w:eastAsia="AcadNusx" w:hAnsi="AcadNusx" w:cs="AcadNusx"/>
          <w:b/>
          <w:spacing w:val="1"/>
          <w:sz w:val="24"/>
          <w:szCs w:val="24"/>
        </w:rPr>
      </w:pPr>
    </w:p>
    <w:p w:rsidR="008B7DEA" w:rsidRDefault="008B7DEA">
      <w:pPr>
        <w:spacing w:before="19"/>
        <w:ind w:left="479"/>
        <w:rPr>
          <w:rFonts w:ascii="AcadNusx" w:eastAsia="AcadNusx" w:hAnsi="AcadNusx" w:cs="AcadNusx"/>
          <w:b/>
          <w:spacing w:val="1"/>
          <w:sz w:val="24"/>
          <w:szCs w:val="24"/>
        </w:rPr>
      </w:pPr>
    </w:p>
    <w:p w:rsidR="008B7DEA" w:rsidRDefault="008B7DEA">
      <w:pPr>
        <w:spacing w:before="19"/>
        <w:ind w:left="479"/>
        <w:rPr>
          <w:rFonts w:ascii="AcadNusx" w:eastAsia="AcadNusx" w:hAnsi="AcadNusx" w:cs="AcadNusx"/>
          <w:b/>
          <w:spacing w:val="1"/>
          <w:sz w:val="24"/>
          <w:szCs w:val="24"/>
        </w:rPr>
      </w:pPr>
    </w:p>
    <w:p w:rsidR="008B7DEA" w:rsidRDefault="008B7DEA">
      <w:pPr>
        <w:spacing w:before="19"/>
        <w:ind w:left="479"/>
        <w:rPr>
          <w:rFonts w:ascii="AcadNusx" w:eastAsia="AcadNusx" w:hAnsi="AcadNusx" w:cs="AcadNusx"/>
          <w:b/>
          <w:spacing w:val="1"/>
          <w:sz w:val="24"/>
          <w:szCs w:val="24"/>
        </w:rPr>
      </w:pPr>
    </w:p>
    <w:p w:rsidR="008B7DEA" w:rsidRDefault="008B7DEA">
      <w:pPr>
        <w:spacing w:before="19"/>
        <w:ind w:left="479"/>
        <w:rPr>
          <w:rFonts w:ascii="AcadNusx" w:eastAsia="AcadNusx" w:hAnsi="AcadNusx" w:cs="AcadNusx"/>
          <w:b/>
          <w:spacing w:val="1"/>
          <w:sz w:val="24"/>
          <w:szCs w:val="24"/>
        </w:rPr>
      </w:pPr>
    </w:p>
    <w:p w:rsidR="008B7DEA" w:rsidRDefault="008B7DEA">
      <w:pPr>
        <w:spacing w:before="19"/>
        <w:ind w:left="479"/>
        <w:rPr>
          <w:rFonts w:ascii="AcadNusx" w:eastAsia="AcadNusx" w:hAnsi="AcadNusx" w:cs="AcadNusx"/>
          <w:b/>
          <w:spacing w:val="1"/>
          <w:sz w:val="24"/>
          <w:szCs w:val="24"/>
        </w:rPr>
      </w:pPr>
    </w:p>
    <w:p w:rsidR="008B7DEA" w:rsidRDefault="008B7DEA">
      <w:pPr>
        <w:spacing w:before="19"/>
        <w:ind w:left="479"/>
        <w:rPr>
          <w:rFonts w:ascii="AcadNusx" w:eastAsia="AcadNusx" w:hAnsi="AcadNusx" w:cs="AcadNusx"/>
          <w:b/>
          <w:spacing w:val="1"/>
          <w:sz w:val="24"/>
          <w:szCs w:val="24"/>
        </w:rPr>
      </w:pPr>
    </w:p>
    <w:p w:rsidR="008B7DEA" w:rsidRDefault="008B7DEA">
      <w:pPr>
        <w:spacing w:before="19"/>
        <w:ind w:left="479"/>
        <w:rPr>
          <w:rFonts w:ascii="AcadNusx" w:eastAsia="AcadNusx" w:hAnsi="AcadNusx" w:cs="AcadNusx"/>
          <w:b/>
          <w:spacing w:val="1"/>
          <w:sz w:val="24"/>
          <w:szCs w:val="24"/>
        </w:rPr>
      </w:pPr>
    </w:p>
    <w:p w:rsidR="008B7DEA" w:rsidRDefault="008B7DEA">
      <w:pPr>
        <w:spacing w:before="19"/>
        <w:ind w:left="479"/>
        <w:rPr>
          <w:rFonts w:ascii="AcadNusx" w:eastAsia="AcadNusx" w:hAnsi="AcadNusx" w:cs="AcadNusx"/>
          <w:b/>
          <w:spacing w:val="1"/>
          <w:sz w:val="24"/>
          <w:szCs w:val="24"/>
        </w:rPr>
      </w:pPr>
    </w:p>
    <w:p w:rsidR="008B7DEA" w:rsidRDefault="008B7DEA">
      <w:pPr>
        <w:spacing w:before="19"/>
        <w:ind w:left="479"/>
        <w:rPr>
          <w:rFonts w:ascii="AcadNusx" w:eastAsia="AcadNusx" w:hAnsi="AcadNusx" w:cs="AcadNusx"/>
          <w:b/>
          <w:spacing w:val="1"/>
          <w:sz w:val="24"/>
          <w:szCs w:val="24"/>
        </w:rPr>
      </w:pPr>
    </w:p>
    <w:p w:rsidR="008B7DEA" w:rsidRDefault="008B7DEA">
      <w:pPr>
        <w:spacing w:before="19"/>
        <w:ind w:left="479"/>
        <w:rPr>
          <w:rFonts w:ascii="AcadNusx" w:eastAsia="AcadNusx" w:hAnsi="AcadNusx" w:cs="AcadNusx"/>
          <w:b/>
          <w:spacing w:val="1"/>
          <w:sz w:val="24"/>
          <w:szCs w:val="24"/>
        </w:rPr>
      </w:pPr>
    </w:p>
    <w:p w:rsidR="008B7DEA" w:rsidRDefault="008B7DEA">
      <w:pPr>
        <w:spacing w:before="19"/>
        <w:ind w:left="479"/>
        <w:rPr>
          <w:rFonts w:ascii="AcadNusx" w:eastAsia="AcadNusx" w:hAnsi="AcadNusx" w:cs="AcadNusx"/>
          <w:b/>
          <w:spacing w:val="1"/>
          <w:sz w:val="24"/>
          <w:szCs w:val="24"/>
        </w:rPr>
      </w:pPr>
    </w:p>
    <w:p w:rsidR="008B7DEA" w:rsidRDefault="008B7DEA">
      <w:pPr>
        <w:spacing w:before="19"/>
        <w:ind w:left="479"/>
        <w:rPr>
          <w:rFonts w:ascii="AcadNusx" w:eastAsia="AcadNusx" w:hAnsi="AcadNusx" w:cs="AcadNusx"/>
          <w:b/>
          <w:spacing w:val="1"/>
          <w:sz w:val="24"/>
          <w:szCs w:val="24"/>
        </w:rPr>
      </w:pPr>
    </w:p>
    <w:p w:rsidR="008B7DEA" w:rsidRDefault="008B7DEA">
      <w:pPr>
        <w:spacing w:before="19"/>
        <w:ind w:left="479"/>
        <w:rPr>
          <w:rFonts w:ascii="AcadNusx" w:eastAsia="AcadNusx" w:hAnsi="AcadNusx" w:cs="AcadNusx"/>
          <w:b/>
          <w:spacing w:val="1"/>
          <w:sz w:val="24"/>
          <w:szCs w:val="24"/>
        </w:rPr>
      </w:pPr>
    </w:p>
    <w:p w:rsidR="008B7DEA" w:rsidRDefault="008B7DEA">
      <w:pPr>
        <w:spacing w:before="19"/>
        <w:ind w:left="479"/>
        <w:rPr>
          <w:rFonts w:ascii="AcadNusx" w:eastAsia="AcadNusx" w:hAnsi="AcadNusx" w:cs="AcadNusx"/>
          <w:b/>
          <w:spacing w:val="1"/>
          <w:sz w:val="24"/>
          <w:szCs w:val="24"/>
        </w:rPr>
      </w:pPr>
    </w:p>
    <w:p w:rsidR="009562E9" w:rsidRDefault="009562E9">
      <w:pPr>
        <w:spacing w:before="19"/>
        <w:ind w:left="479"/>
        <w:rPr>
          <w:rFonts w:ascii="AcadNusx" w:eastAsia="AcadNusx" w:hAnsi="AcadNusx" w:cs="AcadNusx"/>
          <w:b/>
          <w:spacing w:val="1"/>
          <w:sz w:val="24"/>
          <w:szCs w:val="24"/>
        </w:rPr>
      </w:pPr>
    </w:p>
    <w:p w:rsidR="00460D05" w:rsidRDefault="00EA3337">
      <w:pPr>
        <w:spacing w:before="19"/>
        <w:ind w:left="479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b/>
          <w:spacing w:val="1"/>
          <w:sz w:val="24"/>
          <w:szCs w:val="24"/>
        </w:rPr>
        <w:t>6</w:t>
      </w:r>
      <w:r>
        <w:rPr>
          <w:rFonts w:ascii="AcadNusx" w:eastAsia="AcadNusx" w:hAnsi="AcadNusx" w:cs="AcadNusx"/>
          <w:b/>
          <w:sz w:val="24"/>
          <w:szCs w:val="24"/>
        </w:rPr>
        <w:t>.</w:t>
      </w:r>
      <w:r>
        <w:rPr>
          <w:rFonts w:ascii="AcadNusx" w:eastAsia="AcadNusx" w:hAnsi="AcadNusx" w:cs="AcadNusx"/>
          <w:b/>
          <w:spacing w:val="75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S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z w:val="24"/>
          <w:szCs w:val="24"/>
        </w:rPr>
        <w:t>o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q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me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b</w:t>
      </w:r>
      <w:r>
        <w:rPr>
          <w:rFonts w:ascii="AcadNusx" w:eastAsia="AcadNusx" w:hAnsi="AcadNusx" w:cs="AcadNusx"/>
          <w:b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T</w:t>
      </w:r>
      <w:r>
        <w:rPr>
          <w:rFonts w:ascii="AcadNusx" w:eastAsia="AcadNusx" w:hAnsi="AcadNusx" w:cs="AcadNusx"/>
          <w:b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-17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g</w:t>
      </w:r>
      <w:r>
        <w:rPr>
          <w:rFonts w:ascii="AcadNusx" w:eastAsia="AcadNusx" w:hAnsi="AcadNusx" w:cs="AcadNusx"/>
          <w:b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z w:val="24"/>
          <w:szCs w:val="24"/>
        </w:rPr>
        <w:t>oc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z w:val="24"/>
          <w:szCs w:val="24"/>
        </w:rPr>
        <w:t>il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ba</w:t>
      </w:r>
      <w:r>
        <w:rPr>
          <w:rFonts w:ascii="AcadNusx" w:eastAsia="AcadNusx" w:hAnsi="AcadNusx" w:cs="AcadNusx"/>
          <w:b/>
          <w:spacing w:val="-13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-3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R</w:t>
      </w:r>
      <w:r>
        <w:rPr>
          <w:rFonts w:ascii="AcadNusx" w:eastAsia="AcadNusx" w:hAnsi="AcadNusx" w:cs="AcadNusx"/>
          <w:b/>
          <w:sz w:val="24"/>
          <w:szCs w:val="24"/>
        </w:rPr>
        <w:t>w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v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bi</w:t>
      </w:r>
      <w:r>
        <w:rPr>
          <w:rFonts w:ascii="AcadNusx" w:eastAsia="AcadNusx" w:hAnsi="AcadNusx" w:cs="AcadNusx"/>
          <w:b/>
          <w:spacing w:val="-8"/>
          <w:sz w:val="24"/>
          <w:szCs w:val="24"/>
        </w:rPr>
        <w:t xml:space="preserve"> </w:t>
      </w:r>
      <w:r>
        <w:rPr>
          <w:rFonts w:ascii="AcadNusx" w:eastAsia="AcadNusx" w:hAnsi="AcadNusx" w:cs="AcadNusx"/>
          <w:sz w:val="24"/>
          <w:szCs w:val="24"/>
        </w:rPr>
        <w:t>(</w:t>
      </w:r>
      <w:r>
        <w:rPr>
          <w:rFonts w:ascii="AcadNusx" w:eastAsia="AcadNusx" w:hAnsi="AcadNusx" w:cs="AcadNusx"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sz w:val="24"/>
          <w:szCs w:val="24"/>
        </w:rPr>
        <w:t>i</w:t>
      </w:r>
      <w:r>
        <w:rPr>
          <w:rFonts w:ascii="AcadNusx" w:eastAsia="AcadNusx" w:hAnsi="AcadNusx" w:cs="AcadNusx"/>
          <w:spacing w:val="-1"/>
          <w:sz w:val="24"/>
          <w:szCs w:val="24"/>
        </w:rPr>
        <w:t>uT</w:t>
      </w:r>
      <w:r>
        <w:rPr>
          <w:rFonts w:ascii="AcadNusx" w:eastAsia="AcadNusx" w:hAnsi="AcadNusx" w:cs="AcadNusx"/>
          <w:sz w:val="24"/>
          <w:szCs w:val="24"/>
        </w:rPr>
        <w:t>i</w:t>
      </w:r>
      <w:r>
        <w:rPr>
          <w:rFonts w:ascii="AcadNusx" w:eastAsia="AcadNusx" w:hAnsi="AcadNusx" w:cs="AcadNusx"/>
          <w:spacing w:val="-1"/>
          <w:sz w:val="24"/>
          <w:szCs w:val="24"/>
        </w:rPr>
        <w:t>Te</w:t>
      </w:r>
      <w:r>
        <w:rPr>
          <w:rFonts w:ascii="AcadNusx" w:eastAsia="AcadNusx" w:hAnsi="AcadNusx" w:cs="AcadNusx"/>
          <w:sz w:val="24"/>
          <w:szCs w:val="24"/>
        </w:rPr>
        <w:t>T ra</w:t>
      </w:r>
      <w:r>
        <w:rPr>
          <w:rFonts w:ascii="AcadNusx" w:eastAsia="AcadNusx" w:hAnsi="AcadNusx" w:cs="AcadNusx"/>
          <w:spacing w:val="2"/>
          <w:sz w:val="24"/>
          <w:szCs w:val="24"/>
        </w:rPr>
        <w:t>o</w:t>
      </w:r>
      <w:r>
        <w:rPr>
          <w:rFonts w:ascii="AcadNusx" w:eastAsia="AcadNusx" w:hAnsi="AcadNusx" w:cs="AcadNusx"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sz w:val="24"/>
          <w:szCs w:val="24"/>
        </w:rPr>
        <w:t>noba)</w:t>
      </w:r>
    </w:p>
    <w:p w:rsidR="00460D05" w:rsidRDefault="00460D05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6343"/>
        <w:gridCol w:w="49"/>
        <w:gridCol w:w="1470"/>
        <w:gridCol w:w="11"/>
        <w:gridCol w:w="34"/>
        <w:gridCol w:w="11"/>
        <w:gridCol w:w="1243"/>
      </w:tblGrid>
      <w:tr w:rsidR="00460D05" w:rsidTr="00DA0B80"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b/>
                <w:spacing w:val="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b/>
                <w:spacing w:val="2"/>
                <w:position w:val="2"/>
                <w:sz w:val="24"/>
                <w:szCs w:val="24"/>
              </w:rPr>
              <w:t>q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me</w:t>
            </w:r>
            <w:r>
              <w:rPr>
                <w:rFonts w:ascii="AcadNusx" w:eastAsia="AcadNusx" w:hAnsi="AcadNusx" w:cs="AcadNusx"/>
                <w:b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pacing w:val="2"/>
                <w:position w:val="2"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b/>
                <w:spacing w:val="-17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oc</w:t>
            </w:r>
            <w:r>
              <w:rPr>
                <w:rFonts w:ascii="AcadNusx" w:eastAsia="AcadNusx" w:hAnsi="AcadNusx" w:cs="AcadNusx"/>
                <w:b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il</w:t>
            </w:r>
            <w:r>
              <w:rPr>
                <w:rFonts w:ascii="AcadNusx" w:eastAsia="AcadNusx" w:hAnsi="AcadNusx" w:cs="AcadNusx"/>
                <w:b/>
                <w:spacing w:val="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ba</w:t>
            </w:r>
          </w:p>
        </w:tc>
      </w:tr>
      <w:tr w:rsidR="00E918D6" w:rsidTr="005226FD">
        <w:trPr>
          <w:trHeight w:val="527"/>
        </w:trPr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8D6" w:rsidRDefault="00E918D6"/>
        </w:tc>
        <w:tc>
          <w:tcPr>
            <w:tcW w:w="6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8D6" w:rsidRPr="005226FD" w:rsidRDefault="00E918D6" w:rsidP="005226FD">
            <w:pPr>
              <w:spacing w:line="280" w:lineRule="exact"/>
              <w:ind w:left="105"/>
              <w:rPr>
                <w:rFonts w:ascii="AcadNusx" w:eastAsia="AcadNusx" w:hAnsi="AcadNusx" w:cs="AcadNusx"/>
                <w:position w:val="2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rof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si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 sc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naze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li s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qtakli</w:t>
            </w: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8D6" w:rsidRDefault="00E918D6"/>
        </w:tc>
      </w:tr>
      <w:tr w:rsidR="00E918D6" w:rsidTr="005226FD">
        <w:trPr>
          <w:trHeight w:val="437"/>
        </w:trPr>
        <w:tc>
          <w:tcPr>
            <w:tcW w:w="2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8D6" w:rsidRDefault="00E918D6"/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 w:rsidP="00962B67">
            <w:pPr>
              <w:spacing w:line="280" w:lineRule="exact"/>
              <w:ind w:left="105"/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saswavlo sc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naze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li s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qtakli</w:t>
            </w:r>
          </w:p>
        </w:tc>
        <w:tc>
          <w:tcPr>
            <w:tcW w:w="276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/>
          <w:p w:rsidR="005226FD" w:rsidRDefault="005226FD"/>
        </w:tc>
      </w:tr>
      <w:tr w:rsidR="00E918D6" w:rsidTr="00DA0B80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18D6" w:rsidRDefault="00E918D6"/>
        </w:tc>
        <w:tc>
          <w:tcPr>
            <w:tcW w:w="6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 w:rsidP="00962B6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rof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si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 da saswavlo sc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naze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li   s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qtaklis reJisoris asistentoba</w:t>
            </w: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>
            <w:r>
              <w:t xml:space="preserve"> </w:t>
            </w:r>
          </w:p>
        </w:tc>
      </w:tr>
      <w:tr w:rsidR="00E918D6" w:rsidTr="00DA0B80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18D6" w:rsidRDefault="00E918D6"/>
        </w:tc>
        <w:tc>
          <w:tcPr>
            <w:tcW w:w="6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8D6" w:rsidRDefault="00E918D6">
            <w:pPr>
              <w:spacing w:line="280" w:lineRule="exact"/>
              <w:ind w:left="105"/>
              <w:rPr>
                <w:rFonts w:ascii="AcadNusx" w:eastAsia="AcadNusx" w:hAnsi="AcadNusx" w:cs="AcadNusx"/>
                <w:position w:val="2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atvr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li,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ok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um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nt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ri fil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</w:t>
            </w:r>
          </w:p>
          <w:p w:rsidR="00E918D6" w:rsidRDefault="00E918D6">
            <w:pPr>
              <w:spacing w:line="280" w:lineRule="exact"/>
              <w:ind w:left="105"/>
              <w:rPr>
                <w:rFonts w:ascii="AcadNusx" w:eastAsia="AcadNusx" w:hAnsi="AcadNusx" w:cs="AcadNusx"/>
                <w:position w:val="2"/>
                <w:sz w:val="24"/>
                <w:szCs w:val="24"/>
              </w:rPr>
            </w:pPr>
          </w:p>
          <w:p w:rsidR="00E918D6" w:rsidRDefault="00E918D6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8D6" w:rsidRDefault="00E918D6"/>
        </w:tc>
      </w:tr>
      <w:tr w:rsidR="00E918D6" w:rsidTr="00DA0B80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18D6" w:rsidRDefault="00E918D6"/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 w:rsidP="00E918D6">
            <w:pPr>
              <w:spacing w:line="280" w:lineRule="exact"/>
              <w:ind w:left="105"/>
              <w:rPr>
                <w:rFonts w:ascii="AcadNusx" w:eastAsia="AcadNusx" w:hAnsi="AcadNusx" w:cs="AcadNusx"/>
                <w:position w:val="2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atvr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li,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ok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um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nt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ri fil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 reJisoris, operatoris, xmis reJisoris asistentoba</w:t>
            </w:r>
          </w:p>
          <w:p w:rsidR="00E918D6" w:rsidRDefault="00E918D6" w:rsidP="00E918D6">
            <w:pPr>
              <w:spacing w:line="280" w:lineRule="exact"/>
              <w:ind w:left="105"/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</w:pPr>
          </w:p>
        </w:tc>
        <w:tc>
          <w:tcPr>
            <w:tcW w:w="276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/>
        </w:tc>
      </w:tr>
      <w:tr w:rsidR="00E918D6" w:rsidTr="00DA0B80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18D6" w:rsidRDefault="00E918D6"/>
        </w:tc>
        <w:tc>
          <w:tcPr>
            <w:tcW w:w="6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i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asia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vi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qcia</w:t>
            </w: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/>
          <w:p w:rsidR="005226FD" w:rsidRDefault="005226FD"/>
        </w:tc>
      </w:tr>
      <w:tr w:rsidR="00E918D6" w:rsidTr="00DA0B80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18D6" w:rsidRDefault="00E918D6"/>
        </w:tc>
        <w:tc>
          <w:tcPr>
            <w:tcW w:w="6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sakonc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rto qor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rafi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li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ra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/>
          <w:p w:rsidR="005226FD" w:rsidRDefault="005226FD"/>
        </w:tc>
      </w:tr>
      <w:tr w:rsidR="00E918D6" w:rsidTr="00DA0B80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18D6" w:rsidRDefault="00E918D6"/>
        </w:tc>
        <w:tc>
          <w:tcPr>
            <w:tcW w:w="6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qtaklis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qor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rafi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li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afor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ba</w:t>
            </w: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/>
          <w:p w:rsidR="005226FD" w:rsidRDefault="005226FD"/>
        </w:tc>
      </w:tr>
      <w:tr w:rsidR="00E918D6" w:rsidTr="00DA0B80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18D6" w:rsidRDefault="00E918D6"/>
        </w:tc>
        <w:tc>
          <w:tcPr>
            <w:tcW w:w="6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sakonc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rto 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sikal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ri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/>
          <w:p w:rsidR="005226FD" w:rsidRDefault="005226FD"/>
        </w:tc>
      </w:tr>
      <w:tr w:rsidR="00E918D6" w:rsidTr="00DA0B80"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/>
        </w:tc>
        <w:tc>
          <w:tcPr>
            <w:tcW w:w="6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E9" w:rsidRDefault="00E918D6">
            <w:pPr>
              <w:spacing w:line="280" w:lineRule="exact"/>
              <w:ind w:left="105"/>
              <w:rPr>
                <w:rFonts w:ascii="AcadNusx" w:eastAsia="AcadNusx" w:hAnsi="AcadNusx" w:cs="AcadNusx"/>
                <w:position w:val="2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qtaklis, filmis  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sikal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ri </w:t>
            </w:r>
            <w:r w:rsidR="009562E9"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da mxatvruli </w:t>
            </w:r>
          </w:p>
          <w:p w:rsidR="00E918D6" w:rsidRDefault="009562E9" w:rsidP="009562E9">
            <w:pPr>
              <w:spacing w:line="280" w:lineRule="exact"/>
              <w:ind w:left="105"/>
              <w:rPr>
                <w:rFonts w:ascii="AcadNusx" w:eastAsia="AcadNusx" w:hAnsi="AcadNusx" w:cs="AcadNusx"/>
                <w:position w:val="2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gaformeba </w:t>
            </w:r>
          </w:p>
          <w:p w:rsidR="009562E9" w:rsidRDefault="009562E9" w:rsidP="009562E9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/>
        </w:tc>
      </w:tr>
      <w:tr w:rsidR="006716FC" w:rsidTr="00DA0B80"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FC" w:rsidRDefault="006716FC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b/>
                <w:spacing w:val="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b/>
                <w:spacing w:val="2"/>
                <w:position w:val="2"/>
                <w:sz w:val="24"/>
                <w:szCs w:val="24"/>
              </w:rPr>
              <w:t>q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me</w:t>
            </w:r>
            <w:r>
              <w:rPr>
                <w:rFonts w:ascii="AcadNusx" w:eastAsia="AcadNusx" w:hAnsi="AcadNusx" w:cs="AcadNusx"/>
                <w:b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pacing w:val="2"/>
                <w:position w:val="2"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b/>
                <w:spacing w:val="-1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or</w:t>
            </w:r>
            <w:r>
              <w:rPr>
                <w:rFonts w:ascii="AcadNusx" w:eastAsia="AcadNusx" w:hAnsi="AcadNusx" w:cs="AcadNusx"/>
                <w:b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b/>
                <w:spacing w:val="-2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n</w:t>
            </w:r>
            <w:r>
              <w:rPr>
                <w:rFonts w:ascii="AcadNusx" w:eastAsia="AcadNusx" w:hAnsi="AcadNusx" w:cs="AcadNusx"/>
                <w:b/>
                <w:spacing w:val="2"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zaciis</w:t>
            </w:r>
            <w:r>
              <w:rPr>
                <w:rFonts w:ascii="AcadNusx" w:eastAsia="AcadNusx" w:hAnsi="AcadNusx" w:cs="AcadNusx"/>
                <w:b/>
                <w:spacing w:val="-17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Z</w:t>
            </w:r>
            <w:r>
              <w:rPr>
                <w:rFonts w:ascii="AcadNusx" w:eastAsia="AcadNusx" w:hAnsi="AcadNusx" w:cs="AcadNusx"/>
                <w:b/>
                <w:spacing w:val="1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van</w:t>
            </w:r>
            <w:r>
              <w:rPr>
                <w:rFonts w:ascii="AcadNusx" w:eastAsia="AcadNusx" w:hAnsi="AcadNusx" w:cs="AcadNusx"/>
                <w:b/>
                <w:spacing w:val="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loba</w:t>
            </w:r>
          </w:p>
          <w:p w:rsidR="006716FC" w:rsidRDefault="006716FC">
            <w:pPr>
              <w:spacing w:before="1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an</w:t>
            </w:r>
            <w:r>
              <w:rPr>
                <w:rFonts w:ascii="AcadNusx" w:eastAsia="AcadNusx" w:hAnsi="AcadNusx" w:cs="AcadNusx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atvro</w:t>
            </w:r>
            <w:r>
              <w:rPr>
                <w:rFonts w:ascii="AcadNusx" w:eastAsia="AcadNusx" w:hAnsi="AcadNusx" w:cs="AcadNusx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spacing w:val="-2"/>
                <w:sz w:val="24"/>
                <w:szCs w:val="24"/>
              </w:rPr>
              <w:t>Z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van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oba</w:t>
            </w:r>
          </w:p>
          <w:p w:rsidR="006716FC" w:rsidRDefault="006716FC">
            <w:pPr>
              <w:spacing w:before="1" w:line="280" w:lineRule="exact"/>
              <w:ind w:left="227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(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T or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an</w:t>
            </w:r>
            <w:r>
              <w:rPr>
                <w:rFonts w:ascii="AcadNusx" w:eastAsia="AcadNusx" w:hAnsi="AcadNusx" w:cs="AcadNusx"/>
                <w:spacing w:val="2"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zacia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 wl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bi)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6FC" w:rsidRDefault="006716FC"/>
        </w:tc>
        <w:tc>
          <w:tcPr>
            <w:tcW w:w="12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6FC" w:rsidRDefault="006716FC"/>
        </w:tc>
      </w:tr>
      <w:tr w:rsidR="00E918D6" w:rsidTr="00DA0B80"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f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b/>
                <w:spacing w:val="2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ival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b/>
                <w:spacing w:val="3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b/>
                <w:spacing w:val="-17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onawi</w:t>
            </w:r>
            <w:r>
              <w:rPr>
                <w:rFonts w:ascii="AcadNusx" w:eastAsia="AcadNusx" w:hAnsi="AcadNusx" w:cs="AcadNusx"/>
                <w:b/>
                <w:spacing w:val="2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b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  <w:t>oba</w:t>
            </w:r>
          </w:p>
        </w:tc>
      </w:tr>
      <w:tr w:rsidR="006716FC" w:rsidTr="00DA0B80"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6FC" w:rsidRDefault="006716FC"/>
        </w:tc>
        <w:tc>
          <w:tcPr>
            <w:tcW w:w="6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FC" w:rsidRDefault="006716FC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ilobrivi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6FC" w:rsidRDefault="006716FC"/>
        </w:tc>
        <w:tc>
          <w:tcPr>
            <w:tcW w:w="12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6FC" w:rsidRDefault="006716FC"/>
        </w:tc>
      </w:tr>
      <w:tr w:rsidR="006716FC" w:rsidTr="00DA0B80"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FC" w:rsidRDefault="006716FC"/>
        </w:tc>
        <w:tc>
          <w:tcPr>
            <w:tcW w:w="6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FC" w:rsidRDefault="006716FC">
            <w:pPr>
              <w:spacing w:before="2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aSoriso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B80" w:rsidRDefault="00DA0B80"/>
        </w:tc>
        <w:tc>
          <w:tcPr>
            <w:tcW w:w="12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6FC" w:rsidRDefault="006716FC"/>
        </w:tc>
      </w:tr>
      <w:tr w:rsidR="00460D05" w:rsidTr="00DA0B80">
        <w:tc>
          <w:tcPr>
            <w:tcW w:w="942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0D05" w:rsidRDefault="00EA3337">
            <w:pPr>
              <w:spacing w:before="4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f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ival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b/>
                <w:spacing w:val="3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li</w:t>
            </w:r>
            <w:r>
              <w:rPr>
                <w:rFonts w:ascii="AcadNusx" w:eastAsia="AcadNusx" w:hAnsi="AcadNusx" w:cs="AcadNusx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ri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z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bi</w:t>
            </w:r>
            <w:r>
              <w:rPr>
                <w:rFonts w:ascii="AcadNusx" w:eastAsia="AcadNusx" w:hAnsi="AcadNusx" w:cs="AcadNusx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em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bi</w:t>
            </w:r>
          </w:p>
        </w:tc>
      </w:tr>
      <w:tr w:rsidR="006716FC" w:rsidTr="00DA0B80"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6FC" w:rsidRDefault="006716FC"/>
        </w:tc>
        <w:tc>
          <w:tcPr>
            <w:tcW w:w="6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FC" w:rsidRDefault="006716FC">
            <w:pPr>
              <w:spacing w:before="2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dg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ilobrivi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6FC" w:rsidRDefault="006716FC"/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6FC" w:rsidRDefault="006716FC"/>
        </w:tc>
      </w:tr>
      <w:tr w:rsidR="006716FC" w:rsidTr="00DA0B80"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FC" w:rsidRDefault="006716FC"/>
        </w:tc>
        <w:tc>
          <w:tcPr>
            <w:tcW w:w="6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6FC" w:rsidRDefault="006716FC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aSoriso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6FC" w:rsidRDefault="006716FC"/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6FC" w:rsidRDefault="006716FC"/>
        </w:tc>
      </w:tr>
      <w:tr w:rsidR="00E918D6" w:rsidTr="00DA0B80">
        <w:tc>
          <w:tcPr>
            <w:tcW w:w="942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 w:rsidP="006716FC">
            <w:pPr>
              <w:spacing w:before="4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f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ivalis</w:t>
            </w:r>
            <w:r>
              <w:rPr>
                <w:rFonts w:ascii="AcadNusx" w:eastAsia="AcadNusx" w:hAnsi="AcadNusx" w:cs="AcadNusx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J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ris</w:t>
            </w:r>
            <w:r>
              <w:rPr>
                <w:rFonts w:ascii="AcadNusx" w:eastAsia="AcadNusx" w:hAnsi="AcadNusx" w:cs="AcadNusx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w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vroba</w:t>
            </w:r>
          </w:p>
        </w:tc>
      </w:tr>
      <w:tr w:rsidR="00E918D6" w:rsidTr="00DA0B80"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8D6" w:rsidRDefault="00E918D6"/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ilobrivi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8D6" w:rsidRDefault="00E918D6"/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8D6" w:rsidRDefault="00E918D6"/>
        </w:tc>
      </w:tr>
      <w:tr w:rsidR="00E918D6" w:rsidTr="00DA0B80"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/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aSoriso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8D6" w:rsidRDefault="00E918D6"/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8D6" w:rsidRDefault="00E918D6"/>
        </w:tc>
      </w:tr>
      <w:tr w:rsidR="00460D05" w:rsidTr="00DA0B80">
        <w:tc>
          <w:tcPr>
            <w:tcW w:w="942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0D05" w:rsidRDefault="00EA3337">
            <w:pPr>
              <w:spacing w:before="4"/>
              <w:ind w:left="105" w:right="609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k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nk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rsantis</w:t>
            </w:r>
            <w:r>
              <w:rPr>
                <w:rFonts w:ascii="AcadNusx" w:eastAsia="AcadNusx" w:hAnsi="AcadNusx" w:cs="AcadNusx"/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st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de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ntis</w:t>
            </w:r>
            <w:r>
              <w:rPr>
                <w:rFonts w:ascii="AcadNusx" w:eastAsia="AcadNusx" w:hAnsi="AcadNusx" w:cs="AcadNusx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3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em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qm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pacing w:val="2"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iT</w:t>
            </w:r>
            <w:r>
              <w:rPr>
                <w:rFonts w:ascii="AcadNusx" w:eastAsia="AcadNusx" w:hAnsi="AcadNusx" w:cs="AcadNusx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3"/>
                <w:sz w:val="24"/>
                <w:szCs w:val="24"/>
              </w:rPr>
              <w:t>f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stival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bze</w:t>
            </w:r>
            <w:r>
              <w:rPr>
                <w:rFonts w:ascii="AcadNusx" w:eastAsia="AcadNusx" w:hAnsi="AcadNusx" w:cs="AcadNusx"/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 xml:space="preserve">li </w:t>
            </w:r>
            <w:r>
              <w:rPr>
                <w:rFonts w:ascii="AcadNusx" w:eastAsia="AcadNusx" w:hAnsi="AcadNusx" w:cs="AcadNusx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b/>
                <w:sz w:val="24"/>
                <w:szCs w:val="24"/>
              </w:rPr>
              <w:t>rizi</w:t>
            </w:r>
          </w:p>
        </w:tc>
      </w:tr>
      <w:tr w:rsidR="00E918D6" w:rsidTr="00DA0B80"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8D6" w:rsidRDefault="00E918D6"/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>
            <w:pPr>
              <w:spacing w:line="280" w:lineRule="exact"/>
              <w:ind w:left="107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ilobrivi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8D6" w:rsidRDefault="00E918D6"/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8D6" w:rsidRDefault="00E918D6"/>
        </w:tc>
      </w:tr>
      <w:tr w:rsidR="00E918D6" w:rsidTr="00DA0B80"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/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D6" w:rsidRDefault="00E918D6">
            <w:pPr>
              <w:spacing w:line="280" w:lineRule="exact"/>
              <w:ind w:left="107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aSoriso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8D6" w:rsidRDefault="00E918D6"/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8D6" w:rsidRDefault="00E918D6"/>
        </w:tc>
      </w:tr>
    </w:tbl>
    <w:p w:rsidR="00460D05" w:rsidRDefault="00460D05">
      <w:pPr>
        <w:spacing w:line="120" w:lineRule="exact"/>
        <w:rPr>
          <w:sz w:val="13"/>
          <w:szCs w:val="13"/>
        </w:rPr>
      </w:pPr>
    </w:p>
    <w:p w:rsidR="00460D05" w:rsidRDefault="00460D05">
      <w:pPr>
        <w:spacing w:line="200" w:lineRule="exact"/>
      </w:pPr>
    </w:p>
    <w:p w:rsidR="008B7DEA" w:rsidRDefault="008B7DEA">
      <w:pPr>
        <w:spacing w:line="200" w:lineRule="exact"/>
      </w:pPr>
    </w:p>
    <w:p w:rsidR="008B7DEA" w:rsidRDefault="008B7DEA">
      <w:pPr>
        <w:spacing w:line="200" w:lineRule="exact"/>
      </w:pPr>
    </w:p>
    <w:p w:rsidR="008B7DEA" w:rsidRDefault="008B7DEA">
      <w:pPr>
        <w:spacing w:line="200" w:lineRule="exact"/>
      </w:pPr>
    </w:p>
    <w:p w:rsidR="008B7DEA" w:rsidRDefault="008B7DEA">
      <w:pPr>
        <w:spacing w:line="200" w:lineRule="exact"/>
      </w:pPr>
    </w:p>
    <w:p w:rsidR="008B7DEA" w:rsidRDefault="008B7DEA">
      <w:pPr>
        <w:spacing w:line="200" w:lineRule="exact"/>
      </w:pPr>
    </w:p>
    <w:p w:rsidR="008B7DEA" w:rsidRDefault="008B7DEA">
      <w:pPr>
        <w:spacing w:line="200" w:lineRule="exact"/>
      </w:pPr>
    </w:p>
    <w:p w:rsidR="008B7DEA" w:rsidRDefault="008B7DEA">
      <w:pPr>
        <w:spacing w:line="200" w:lineRule="exact"/>
      </w:pPr>
    </w:p>
    <w:p w:rsidR="008B7DEA" w:rsidRDefault="008B7DEA">
      <w:pPr>
        <w:spacing w:line="200" w:lineRule="exact"/>
      </w:pPr>
    </w:p>
    <w:p w:rsidR="005226FD" w:rsidRDefault="005226FD">
      <w:pPr>
        <w:spacing w:line="200" w:lineRule="exact"/>
      </w:pPr>
    </w:p>
    <w:p w:rsidR="005226FD" w:rsidRDefault="005226FD">
      <w:pPr>
        <w:spacing w:line="200" w:lineRule="exact"/>
      </w:pPr>
    </w:p>
    <w:p w:rsidR="005226FD" w:rsidRDefault="005226FD">
      <w:pPr>
        <w:spacing w:line="200" w:lineRule="exact"/>
      </w:pPr>
    </w:p>
    <w:p w:rsidR="005226FD" w:rsidRDefault="005226FD">
      <w:pPr>
        <w:spacing w:line="200" w:lineRule="exact"/>
      </w:pPr>
    </w:p>
    <w:p w:rsidR="008B7DEA" w:rsidRDefault="008B7DEA">
      <w:pPr>
        <w:spacing w:line="200" w:lineRule="exact"/>
      </w:pPr>
    </w:p>
    <w:p w:rsidR="00460D05" w:rsidRDefault="00460D05">
      <w:pPr>
        <w:spacing w:line="200" w:lineRule="exact"/>
      </w:pPr>
    </w:p>
    <w:p w:rsidR="00460D05" w:rsidRDefault="00EA3337">
      <w:pPr>
        <w:spacing w:before="3" w:line="280" w:lineRule="exact"/>
        <w:ind w:left="839" w:right="69" w:hanging="360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b/>
          <w:sz w:val="24"/>
          <w:szCs w:val="24"/>
        </w:rPr>
        <w:t>7.</w:t>
      </w:r>
      <w:r>
        <w:rPr>
          <w:rFonts w:ascii="AcadNusx" w:eastAsia="AcadNusx" w:hAnsi="AcadNusx" w:cs="AcadNusx"/>
          <w:b/>
          <w:spacing w:val="77"/>
          <w:sz w:val="24"/>
          <w:szCs w:val="24"/>
        </w:rPr>
        <w:t xml:space="preserve"> </w:t>
      </w:r>
      <w:r w:rsidR="006A5D1E">
        <w:rPr>
          <w:rFonts w:ascii="AcadNusx" w:eastAsia="AcadNusx" w:hAnsi="AcadNusx" w:cs="AcadNusx"/>
          <w:b/>
          <w:sz w:val="24"/>
          <w:szCs w:val="24"/>
        </w:rPr>
        <w:t>analitikur</w:t>
      </w:r>
      <w:r>
        <w:rPr>
          <w:rFonts w:ascii="AcadNusx" w:eastAsia="AcadNusx" w:hAnsi="AcadNusx" w:cs="AcadNusx"/>
          <w:b/>
          <w:sz w:val="24"/>
          <w:szCs w:val="24"/>
        </w:rPr>
        <w:t>-</w:t>
      </w:r>
      <w:r w:rsidR="006A5D1E">
        <w:rPr>
          <w:rFonts w:ascii="AcadNusx" w:eastAsia="AcadNusx" w:hAnsi="AcadNusx" w:cs="AcadNusx"/>
          <w:b/>
          <w:sz w:val="24"/>
          <w:szCs w:val="24"/>
        </w:rPr>
        <w:t>SemoqmedebiTi</w:t>
      </w:r>
      <w:r>
        <w:rPr>
          <w:rFonts w:ascii="AcadNusx" w:eastAsia="AcadNusx" w:hAnsi="AcadNusx" w:cs="AcadNusx"/>
          <w:b/>
          <w:spacing w:val="-27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x</w:t>
      </w:r>
      <w:r>
        <w:rPr>
          <w:rFonts w:ascii="AcadNusx" w:eastAsia="AcadNusx" w:hAnsi="AcadNusx" w:cs="AcadNusx"/>
          <w:b/>
          <w:sz w:val="24"/>
          <w:szCs w:val="24"/>
        </w:rPr>
        <w:t>asia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T</w:t>
      </w:r>
      <w:r>
        <w:rPr>
          <w:rFonts w:ascii="AcadNusx" w:eastAsia="AcadNusx" w:hAnsi="AcadNusx" w:cs="AcadNusx"/>
          <w:b/>
          <w:sz w:val="24"/>
          <w:szCs w:val="24"/>
        </w:rPr>
        <w:t>is</w:t>
      </w:r>
      <w:r>
        <w:rPr>
          <w:rFonts w:ascii="AcadNusx" w:eastAsia="AcadNusx" w:hAnsi="AcadNusx" w:cs="AcadNusx"/>
          <w:b/>
          <w:spacing w:val="-11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p</w:t>
      </w:r>
      <w:r>
        <w:rPr>
          <w:rFonts w:ascii="AcadNusx" w:eastAsia="AcadNusx" w:hAnsi="AcadNusx" w:cs="AcadNusx"/>
          <w:b/>
          <w:sz w:val="24"/>
          <w:szCs w:val="24"/>
        </w:rPr>
        <w:t>rofi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l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u</w:t>
      </w:r>
      <w:r>
        <w:rPr>
          <w:rFonts w:ascii="AcadNusx" w:eastAsia="AcadNusx" w:hAnsi="AcadNusx" w:cs="AcadNusx"/>
          <w:b/>
          <w:sz w:val="24"/>
          <w:szCs w:val="24"/>
        </w:rPr>
        <w:t>ri</w:t>
      </w:r>
      <w:r>
        <w:rPr>
          <w:rFonts w:ascii="AcadNusx" w:eastAsia="AcadNusx" w:hAnsi="AcadNusx" w:cs="AcadNusx"/>
          <w:b/>
          <w:spacing w:val="-14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wi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g</w:t>
      </w:r>
      <w:r>
        <w:rPr>
          <w:rFonts w:ascii="AcadNusx" w:eastAsia="AcadNusx" w:hAnsi="AcadNusx" w:cs="AcadNusx"/>
          <w:b/>
          <w:sz w:val="24"/>
          <w:szCs w:val="24"/>
        </w:rPr>
        <w:t>nis,</w:t>
      </w:r>
      <w:r>
        <w:rPr>
          <w:rFonts w:ascii="AcadNusx" w:eastAsia="AcadNusx" w:hAnsi="AcadNusx" w:cs="AcadNusx"/>
          <w:b/>
          <w:spacing w:val="-7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naS</w:t>
      </w:r>
      <w:r>
        <w:rPr>
          <w:rFonts w:ascii="AcadNusx" w:eastAsia="AcadNusx" w:hAnsi="AcadNusx" w:cs="AcadNusx"/>
          <w:b/>
          <w:spacing w:val="-2"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o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z w:val="24"/>
          <w:szCs w:val="24"/>
        </w:rPr>
        <w:t>is,</w:t>
      </w:r>
      <w:r>
        <w:rPr>
          <w:rFonts w:ascii="AcadNusx" w:eastAsia="AcadNusx" w:hAnsi="AcadNusx" w:cs="AcadNusx"/>
          <w:b/>
          <w:spacing w:val="-1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k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b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u</w:t>
      </w:r>
      <w:r>
        <w:rPr>
          <w:rFonts w:ascii="AcadNusx" w:eastAsia="AcadNusx" w:hAnsi="AcadNusx" w:cs="AcadNusx"/>
          <w:b/>
          <w:sz w:val="24"/>
          <w:szCs w:val="24"/>
        </w:rPr>
        <w:t>lis avtor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o</w:t>
      </w:r>
      <w:r>
        <w:rPr>
          <w:rFonts w:ascii="AcadNusx" w:eastAsia="AcadNusx" w:hAnsi="AcadNusx" w:cs="AcadNusx"/>
          <w:b/>
          <w:sz w:val="24"/>
          <w:szCs w:val="24"/>
        </w:rPr>
        <w:t>ba,</w:t>
      </w:r>
      <w:r>
        <w:rPr>
          <w:rFonts w:ascii="AcadNusx" w:eastAsia="AcadNusx" w:hAnsi="AcadNusx" w:cs="AcadNusx"/>
          <w:b/>
          <w:spacing w:val="-1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z w:val="24"/>
          <w:szCs w:val="24"/>
        </w:rPr>
        <w:t>aqtorob</w:t>
      </w:r>
      <w:r>
        <w:rPr>
          <w:rFonts w:ascii="AcadNusx" w:eastAsia="AcadNusx" w:hAnsi="AcadNusx" w:cs="AcadNusx"/>
          <w:b/>
          <w:spacing w:val="3"/>
          <w:sz w:val="24"/>
          <w:szCs w:val="24"/>
        </w:rPr>
        <w:t>a</w:t>
      </w:r>
      <w:r>
        <w:rPr>
          <w:rFonts w:ascii="AcadNusx" w:eastAsia="AcadNusx" w:hAnsi="AcadNusx" w:cs="AcadNusx"/>
          <w:b/>
          <w:sz w:val="24"/>
          <w:szCs w:val="24"/>
        </w:rPr>
        <w:t>,</w:t>
      </w:r>
      <w:r>
        <w:rPr>
          <w:rFonts w:ascii="AcadNusx" w:eastAsia="AcadNusx" w:hAnsi="AcadNusx" w:cs="AcadNusx"/>
          <w:b/>
          <w:spacing w:val="-17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c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n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z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ntoba,</w:t>
      </w:r>
      <w:r>
        <w:rPr>
          <w:rFonts w:ascii="AcadNusx" w:eastAsia="AcadNusx" w:hAnsi="AcadNusx" w:cs="AcadNusx"/>
          <w:b/>
          <w:spacing w:val="-16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kons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u</w:t>
      </w:r>
      <w:r>
        <w:rPr>
          <w:rFonts w:ascii="AcadNusx" w:eastAsia="AcadNusx" w:hAnsi="AcadNusx" w:cs="AcadNusx"/>
          <w:b/>
          <w:sz w:val="24"/>
          <w:szCs w:val="24"/>
        </w:rPr>
        <w:t>lta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n</w:t>
      </w:r>
      <w:r>
        <w:rPr>
          <w:rFonts w:ascii="AcadNusx" w:eastAsia="AcadNusx" w:hAnsi="AcadNusx" w:cs="AcadNusx"/>
          <w:b/>
          <w:sz w:val="24"/>
          <w:szCs w:val="24"/>
        </w:rPr>
        <w:t>toba</w:t>
      </w:r>
    </w:p>
    <w:p w:rsidR="00460D05" w:rsidRDefault="00EA3337">
      <w:pPr>
        <w:spacing w:before="19" w:line="280" w:lineRule="exact"/>
        <w:ind w:left="839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position w:val="2"/>
          <w:sz w:val="24"/>
          <w:szCs w:val="24"/>
        </w:rPr>
        <w:t>(</w:t>
      </w:r>
      <w:r>
        <w:rPr>
          <w:rFonts w:ascii="AcadNusx" w:eastAsia="AcadNusx" w:hAnsi="AcadNusx" w:cs="AcadNusx"/>
          <w:spacing w:val="-1"/>
          <w:position w:val="2"/>
          <w:sz w:val="24"/>
          <w:szCs w:val="24"/>
        </w:rPr>
        <w:t>m</w:t>
      </w:r>
      <w:r>
        <w:rPr>
          <w:rFonts w:ascii="AcadNusx" w:eastAsia="AcadNusx" w:hAnsi="AcadNusx" w:cs="AcadNusx"/>
          <w:position w:val="2"/>
          <w:sz w:val="24"/>
          <w:szCs w:val="24"/>
        </w:rPr>
        <w:t>i</w:t>
      </w:r>
      <w:r>
        <w:rPr>
          <w:rFonts w:ascii="AcadNusx" w:eastAsia="AcadNusx" w:hAnsi="AcadNusx" w:cs="AcadNusx"/>
          <w:spacing w:val="-1"/>
          <w:position w:val="2"/>
          <w:sz w:val="24"/>
          <w:szCs w:val="24"/>
        </w:rPr>
        <w:t>uT</w:t>
      </w:r>
      <w:r>
        <w:rPr>
          <w:rFonts w:ascii="AcadNusx" w:eastAsia="AcadNusx" w:hAnsi="AcadNusx" w:cs="AcadNusx"/>
          <w:position w:val="2"/>
          <w:sz w:val="24"/>
          <w:szCs w:val="24"/>
        </w:rPr>
        <w:t>i</w:t>
      </w:r>
      <w:r>
        <w:rPr>
          <w:rFonts w:ascii="AcadNusx" w:eastAsia="AcadNusx" w:hAnsi="AcadNusx" w:cs="AcadNusx"/>
          <w:spacing w:val="1"/>
          <w:position w:val="2"/>
          <w:sz w:val="24"/>
          <w:szCs w:val="24"/>
        </w:rPr>
        <w:t>T</w:t>
      </w:r>
      <w:r>
        <w:rPr>
          <w:rFonts w:ascii="AcadNusx" w:eastAsia="AcadNusx" w:hAnsi="AcadNusx" w:cs="AcadNusx"/>
          <w:spacing w:val="-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position w:val="2"/>
          <w:sz w:val="24"/>
          <w:szCs w:val="24"/>
        </w:rPr>
        <w:t>T rao</w:t>
      </w:r>
      <w:r>
        <w:rPr>
          <w:rFonts w:ascii="AcadNusx" w:eastAsia="AcadNusx" w:hAnsi="AcadNusx" w:cs="AcadNusx"/>
          <w:spacing w:val="1"/>
          <w:position w:val="2"/>
          <w:sz w:val="24"/>
          <w:szCs w:val="24"/>
        </w:rPr>
        <w:t>d</w:t>
      </w:r>
      <w:r>
        <w:rPr>
          <w:rFonts w:ascii="AcadNusx" w:eastAsia="AcadNusx" w:hAnsi="AcadNusx" w:cs="AcadNusx"/>
          <w:spacing w:val="-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position w:val="2"/>
          <w:sz w:val="24"/>
          <w:szCs w:val="24"/>
        </w:rPr>
        <w:t>n</w:t>
      </w:r>
      <w:r>
        <w:rPr>
          <w:rFonts w:ascii="AcadNusx" w:eastAsia="AcadNusx" w:hAnsi="AcadNusx" w:cs="AcadNusx"/>
          <w:spacing w:val="2"/>
          <w:position w:val="2"/>
          <w:sz w:val="24"/>
          <w:szCs w:val="24"/>
        </w:rPr>
        <w:t>o</w:t>
      </w:r>
      <w:r>
        <w:rPr>
          <w:rFonts w:ascii="AcadNusx" w:eastAsia="AcadNusx" w:hAnsi="AcadNusx" w:cs="AcadNusx"/>
          <w:position w:val="2"/>
          <w:sz w:val="24"/>
          <w:szCs w:val="24"/>
        </w:rPr>
        <w:t>ba)</w:t>
      </w:r>
    </w:p>
    <w:p w:rsidR="00460D05" w:rsidRDefault="00460D05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460D05" w:rsidTr="00DA0B80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rofil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ri sa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Z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van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lo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rofil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ri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re</w:t>
            </w:r>
          </w:p>
          <w:p w:rsidR="006A5D1E" w:rsidRDefault="00EA3337" w:rsidP="006A5D1E">
            <w:pPr>
              <w:spacing w:before="2"/>
              <w:ind w:left="105" w:right="891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Z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van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 w:rsidR="006A5D1E">
              <w:rPr>
                <w:rFonts w:ascii="AcadNusx" w:eastAsia="AcadNusx" w:hAnsi="AcadNusx" w:cs="AcadNusx"/>
                <w:sz w:val="24"/>
                <w:szCs w:val="24"/>
              </w:rPr>
              <w:t>lo</w:t>
            </w:r>
          </w:p>
          <w:p w:rsidR="006A5D1E" w:rsidRDefault="006A5D1E">
            <w:pPr>
              <w:spacing w:before="2"/>
              <w:ind w:left="105" w:right="891"/>
              <w:rPr>
                <w:rFonts w:ascii="AcadNusx" w:eastAsia="AcadNusx" w:hAnsi="AcadNusx" w:cs="AcadNusx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05" w:rsidRDefault="00460D05"/>
        </w:tc>
      </w:tr>
      <w:tr w:rsidR="006A5D1E" w:rsidTr="00DA0B80">
        <w:tc>
          <w:tcPr>
            <w:tcW w:w="4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1E" w:rsidRDefault="006A5D1E" w:rsidP="006A5D1E">
            <w:pPr>
              <w:spacing w:line="280" w:lineRule="exact"/>
              <w:ind w:left="105"/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rofil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 xml:space="preserve">ri 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ono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rafia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1E" w:rsidRDefault="006A5D1E"/>
        </w:tc>
      </w:tr>
      <w:tr w:rsidR="00460D05" w:rsidTr="00DA0B80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rofil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ri saswa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>v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2"/>
                <w:position w:val="2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-sacnobaro</w:t>
            </w:r>
          </w:p>
          <w:p w:rsidR="00460D05" w:rsidRDefault="00EA3337">
            <w:pPr>
              <w:spacing w:before="1"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meT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olo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ri </w:t>
            </w:r>
            <w:r>
              <w:rPr>
                <w:rFonts w:ascii="AcadNusx" w:eastAsia="AcadNusx" w:hAnsi="AcadNusx" w:cs="AcadNusx"/>
                <w:spacing w:val="2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it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rat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ra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rofil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ri sa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Z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van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los an</w:t>
            </w:r>
          </w:p>
          <w:p w:rsidR="00460D05" w:rsidRDefault="00EA3337">
            <w:pPr>
              <w:spacing w:before="1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re s</w:t>
            </w:r>
            <w:r>
              <w:rPr>
                <w:rFonts w:ascii="AcadNusx" w:eastAsia="AcadNusx" w:hAnsi="AcadNusx" w:cs="AcadNusx"/>
                <w:spacing w:val="-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Z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3"/>
                <w:sz w:val="24"/>
                <w:szCs w:val="24"/>
              </w:rPr>
              <w:t>v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an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los</w:t>
            </w:r>
          </w:p>
          <w:p w:rsidR="00460D05" w:rsidRDefault="00EA3337">
            <w:pPr>
              <w:spacing w:before="1"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ar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ani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rofil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ri sa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Z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van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los</w:t>
            </w:r>
          </w:p>
          <w:p w:rsidR="00460D05" w:rsidRDefault="00EA3337">
            <w:pPr>
              <w:spacing w:before="1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aqtoroba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ind w:left="105" w:right="1409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rofil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 xml:space="preserve">ri 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ono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rafiis r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aqtoroba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rofil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ri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re</w:t>
            </w:r>
          </w:p>
          <w:p w:rsidR="00460D05" w:rsidRDefault="00EA3337">
            <w:pPr>
              <w:spacing w:before="1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Z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van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 xml:space="preserve">los </w:t>
            </w:r>
            <w:r>
              <w:rPr>
                <w:rFonts w:ascii="AcadNusx" w:eastAsia="AcadNusx" w:hAnsi="AcadNusx" w:cs="AcadNusx"/>
                <w:spacing w:val="-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aqtoroba/</w:t>
            </w:r>
          </w:p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cni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 kr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spacing w:val="2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 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aqtoroba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rofi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ri sa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Z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van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los</w:t>
            </w:r>
          </w:p>
          <w:p w:rsidR="00460D05" w:rsidRDefault="00EA3337">
            <w:pPr>
              <w:spacing w:before="1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c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nz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ntoba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rofil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ri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re</w:t>
            </w:r>
          </w:p>
          <w:p w:rsidR="00460D05" w:rsidRDefault="00EA3337">
            <w:pPr>
              <w:spacing w:before="2"/>
              <w:ind w:left="105" w:right="353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Z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van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 xml:space="preserve">los </w:t>
            </w:r>
            <w:r>
              <w:rPr>
                <w:rFonts w:ascii="AcadNusx" w:eastAsia="AcadNusx" w:hAnsi="AcadNusx" w:cs="AcadNusx"/>
                <w:spacing w:val="-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 xml:space="preserve">n 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ono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rafiis r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c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nz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ntoba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rofil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ri wi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nis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kons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ltantoba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naSro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 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ilol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riv sa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cni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</w:t>
            </w:r>
          </w:p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J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rnalSi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naSro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i 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c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 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f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rir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bad</w:t>
            </w:r>
          </w:p>
          <w:p w:rsidR="00460D05" w:rsidRDefault="00EA3337">
            <w:pPr>
              <w:spacing w:before="1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J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rnalSi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</w:tbl>
    <w:p w:rsidR="00460D05" w:rsidRDefault="00460D05">
      <w:pPr>
        <w:spacing w:line="140" w:lineRule="exact"/>
        <w:rPr>
          <w:sz w:val="14"/>
          <w:szCs w:val="14"/>
        </w:rPr>
      </w:pPr>
    </w:p>
    <w:p w:rsidR="008B7DEA" w:rsidRDefault="008B7DEA" w:rsidP="006A5D1E">
      <w:pPr>
        <w:spacing w:before="19"/>
        <w:ind w:left="479"/>
        <w:rPr>
          <w:rFonts w:ascii="AcadNusx" w:eastAsia="AcadNusx" w:hAnsi="AcadNusx" w:cs="AcadNusx"/>
          <w:b/>
          <w:spacing w:val="1"/>
          <w:sz w:val="24"/>
          <w:szCs w:val="24"/>
        </w:rPr>
      </w:pPr>
    </w:p>
    <w:p w:rsidR="008B7DEA" w:rsidRDefault="008B7DEA" w:rsidP="006A5D1E">
      <w:pPr>
        <w:spacing w:before="19"/>
        <w:ind w:left="479"/>
        <w:rPr>
          <w:rFonts w:ascii="AcadNusx" w:eastAsia="AcadNusx" w:hAnsi="AcadNusx" w:cs="AcadNusx"/>
          <w:b/>
          <w:spacing w:val="1"/>
          <w:sz w:val="24"/>
          <w:szCs w:val="24"/>
        </w:rPr>
      </w:pPr>
    </w:p>
    <w:p w:rsidR="008B7DEA" w:rsidRDefault="008B7DEA" w:rsidP="006A5D1E">
      <w:pPr>
        <w:spacing w:before="19"/>
        <w:ind w:left="479"/>
        <w:rPr>
          <w:rFonts w:ascii="AcadNusx" w:eastAsia="AcadNusx" w:hAnsi="AcadNusx" w:cs="AcadNusx"/>
          <w:b/>
          <w:spacing w:val="1"/>
          <w:sz w:val="24"/>
          <w:szCs w:val="24"/>
        </w:rPr>
      </w:pPr>
    </w:p>
    <w:p w:rsidR="006A5D1E" w:rsidRDefault="006A5D1E" w:rsidP="006A5D1E">
      <w:pPr>
        <w:spacing w:before="19"/>
        <w:ind w:left="479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b/>
          <w:spacing w:val="1"/>
          <w:sz w:val="24"/>
          <w:szCs w:val="24"/>
        </w:rPr>
        <w:t>8</w:t>
      </w:r>
      <w:r>
        <w:rPr>
          <w:rFonts w:ascii="AcadNusx" w:eastAsia="AcadNusx" w:hAnsi="AcadNusx" w:cs="AcadNusx"/>
          <w:b/>
          <w:sz w:val="24"/>
          <w:szCs w:val="24"/>
        </w:rPr>
        <w:t>.</w:t>
      </w:r>
      <w:r>
        <w:rPr>
          <w:rFonts w:ascii="AcadNusx" w:eastAsia="AcadNusx" w:hAnsi="AcadNusx" w:cs="AcadNusx"/>
          <w:b/>
          <w:spacing w:val="79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sa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m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cni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o</w:t>
      </w:r>
      <w:r>
        <w:rPr>
          <w:rFonts w:ascii="AcadNusx" w:eastAsia="AcadNusx" w:hAnsi="AcadNusx" w:cs="AcadNusx"/>
          <w:b/>
          <w:sz w:val="24"/>
          <w:szCs w:val="24"/>
        </w:rPr>
        <w:t>-S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em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o</w:t>
      </w:r>
      <w:r>
        <w:rPr>
          <w:rFonts w:ascii="AcadNusx" w:eastAsia="AcadNusx" w:hAnsi="AcadNusx" w:cs="AcadNusx"/>
          <w:b/>
          <w:sz w:val="24"/>
          <w:szCs w:val="24"/>
        </w:rPr>
        <w:t>q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me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b</w:t>
      </w:r>
      <w:r>
        <w:rPr>
          <w:rFonts w:ascii="AcadNusx" w:eastAsia="AcadNusx" w:hAnsi="AcadNusx" w:cs="AcadNusx"/>
          <w:b/>
          <w:sz w:val="24"/>
          <w:szCs w:val="24"/>
        </w:rPr>
        <w:t>iT</w:t>
      </w:r>
      <w:r>
        <w:rPr>
          <w:rFonts w:ascii="AcadNusx" w:eastAsia="AcadNusx" w:hAnsi="AcadNusx" w:cs="AcadNusx"/>
          <w:b/>
          <w:spacing w:val="-30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k</w:t>
      </w:r>
      <w:r>
        <w:rPr>
          <w:rFonts w:ascii="AcadNusx" w:eastAsia="AcadNusx" w:hAnsi="AcadNusx" w:cs="AcadNusx"/>
          <w:b/>
          <w:sz w:val="24"/>
          <w:szCs w:val="24"/>
        </w:rPr>
        <w:t>onf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nc</w:t>
      </w:r>
      <w:r>
        <w:rPr>
          <w:rFonts w:ascii="AcadNusx" w:eastAsia="AcadNusx" w:hAnsi="AcadNusx" w:cs="AcadNusx"/>
          <w:b/>
          <w:spacing w:val="4"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bSi</w:t>
      </w:r>
      <w:r>
        <w:rPr>
          <w:rFonts w:ascii="AcadNusx" w:eastAsia="AcadNusx" w:hAnsi="AcadNusx" w:cs="AcadNusx"/>
          <w:b/>
          <w:spacing w:val="-17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z w:val="24"/>
          <w:szCs w:val="24"/>
        </w:rPr>
        <w:t>onawi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l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oba</w:t>
      </w:r>
    </w:p>
    <w:p w:rsidR="006A5D1E" w:rsidRDefault="006A5D1E" w:rsidP="006A5D1E">
      <w:pPr>
        <w:spacing w:before="1"/>
        <w:ind w:left="839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sz w:val="24"/>
          <w:szCs w:val="24"/>
        </w:rPr>
        <w:t>(</w:t>
      </w:r>
      <w:r>
        <w:rPr>
          <w:rFonts w:ascii="AcadNusx" w:eastAsia="AcadNusx" w:hAnsi="AcadNusx" w:cs="AcadNusx"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sz w:val="24"/>
          <w:szCs w:val="24"/>
        </w:rPr>
        <w:t>i</w:t>
      </w:r>
      <w:r>
        <w:rPr>
          <w:rFonts w:ascii="AcadNusx" w:eastAsia="AcadNusx" w:hAnsi="AcadNusx" w:cs="AcadNusx"/>
          <w:spacing w:val="-1"/>
          <w:sz w:val="24"/>
          <w:szCs w:val="24"/>
        </w:rPr>
        <w:t>uT</w:t>
      </w:r>
      <w:r>
        <w:rPr>
          <w:rFonts w:ascii="AcadNusx" w:eastAsia="AcadNusx" w:hAnsi="AcadNusx" w:cs="AcadNusx"/>
          <w:sz w:val="24"/>
          <w:szCs w:val="24"/>
        </w:rPr>
        <w:t>i</w:t>
      </w:r>
      <w:r>
        <w:rPr>
          <w:rFonts w:ascii="AcadNusx" w:eastAsia="AcadNusx" w:hAnsi="AcadNusx" w:cs="AcadNusx"/>
          <w:spacing w:val="1"/>
          <w:sz w:val="24"/>
          <w:szCs w:val="24"/>
        </w:rPr>
        <w:t>T</w:t>
      </w:r>
      <w:r>
        <w:rPr>
          <w:rFonts w:ascii="AcadNusx" w:eastAsia="AcadNusx" w:hAnsi="AcadNusx" w:cs="AcadNusx"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sz w:val="24"/>
          <w:szCs w:val="24"/>
        </w:rPr>
        <w:t>T rao</w:t>
      </w:r>
      <w:r>
        <w:rPr>
          <w:rFonts w:ascii="AcadNusx" w:eastAsia="AcadNusx" w:hAnsi="AcadNusx" w:cs="AcadNusx"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sz w:val="24"/>
          <w:szCs w:val="24"/>
        </w:rPr>
        <w:t>n</w:t>
      </w:r>
      <w:r>
        <w:rPr>
          <w:rFonts w:ascii="AcadNusx" w:eastAsia="AcadNusx" w:hAnsi="AcadNusx" w:cs="AcadNusx"/>
          <w:spacing w:val="2"/>
          <w:sz w:val="24"/>
          <w:szCs w:val="24"/>
        </w:rPr>
        <w:t>o</w:t>
      </w:r>
      <w:r>
        <w:rPr>
          <w:rFonts w:ascii="AcadNusx" w:eastAsia="AcadNusx" w:hAnsi="AcadNusx" w:cs="AcadNusx"/>
          <w:sz w:val="24"/>
          <w:szCs w:val="24"/>
        </w:rPr>
        <w:t>ba)</w:t>
      </w:r>
    </w:p>
    <w:p w:rsidR="006A5D1E" w:rsidRDefault="006A5D1E" w:rsidP="006A5D1E">
      <w:pPr>
        <w:spacing w:before="1"/>
        <w:ind w:left="839"/>
        <w:rPr>
          <w:rFonts w:ascii="AcadNusx" w:eastAsia="AcadNusx" w:hAnsi="AcadNusx" w:cs="AcadNusx"/>
          <w:sz w:val="24"/>
          <w:szCs w:val="24"/>
        </w:rPr>
      </w:pPr>
    </w:p>
    <w:p w:rsidR="006A5D1E" w:rsidRDefault="006A5D1E" w:rsidP="006A5D1E">
      <w:pPr>
        <w:spacing w:before="1"/>
        <w:ind w:left="839"/>
        <w:rPr>
          <w:rFonts w:ascii="AcadNusx" w:eastAsia="AcadNusx" w:hAnsi="AcadNusx" w:cs="AcadNusx"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526"/>
        <w:gridCol w:w="3834"/>
      </w:tblGrid>
      <w:tr w:rsidR="006A5D1E" w:rsidTr="006A5D1E">
        <w:tc>
          <w:tcPr>
            <w:tcW w:w="5526" w:type="dxa"/>
          </w:tcPr>
          <w:p w:rsidR="006A5D1E" w:rsidRDefault="006A5D1E" w:rsidP="006A5D1E">
            <w:pPr>
              <w:spacing w:before="1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adgilobrivi</w:t>
            </w:r>
          </w:p>
        </w:tc>
        <w:tc>
          <w:tcPr>
            <w:tcW w:w="3834" w:type="dxa"/>
          </w:tcPr>
          <w:p w:rsidR="006A5D1E" w:rsidRDefault="006A5D1E" w:rsidP="006A5D1E">
            <w:pPr>
              <w:spacing w:before="1"/>
              <w:rPr>
                <w:rFonts w:ascii="AcadNusx" w:eastAsia="AcadNusx" w:hAnsi="AcadNusx" w:cs="AcadNusx"/>
                <w:sz w:val="24"/>
                <w:szCs w:val="24"/>
              </w:rPr>
            </w:pPr>
          </w:p>
        </w:tc>
      </w:tr>
      <w:tr w:rsidR="006A5D1E" w:rsidTr="006A5D1E">
        <w:tc>
          <w:tcPr>
            <w:tcW w:w="5526" w:type="dxa"/>
          </w:tcPr>
          <w:p w:rsidR="006A5D1E" w:rsidRDefault="006A5D1E" w:rsidP="006A5D1E">
            <w:pPr>
              <w:spacing w:before="1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saerTaSoriso</w:t>
            </w:r>
          </w:p>
        </w:tc>
        <w:tc>
          <w:tcPr>
            <w:tcW w:w="3834" w:type="dxa"/>
          </w:tcPr>
          <w:p w:rsidR="006A5D1E" w:rsidRDefault="006A5D1E" w:rsidP="006A5D1E">
            <w:pPr>
              <w:spacing w:before="1"/>
              <w:rPr>
                <w:rFonts w:ascii="AcadNusx" w:eastAsia="AcadNusx" w:hAnsi="AcadNusx" w:cs="AcadNusx"/>
                <w:sz w:val="24"/>
                <w:szCs w:val="24"/>
              </w:rPr>
            </w:pPr>
          </w:p>
        </w:tc>
      </w:tr>
    </w:tbl>
    <w:p w:rsidR="006A5D1E" w:rsidRDefault="006A5D1E" w:rsidP="006A5D1E">
      <w:pPr>
        <w:spacing w:before="1"/>
        <w:ind w:left="839"/>
        <w:rPr>
          <w:rFonts w:ascii="AcadNusx" w:eastAsia="AcadNusx" w:hAnsi="AcadNusx" w:cs="AcadNusx"/>
          <w:sz w:val="24"/>
          <w:szCs w:val="24"/>
        </w:rPr>
      </w:pPr>
    </w:p>
    <w:p w:rsidR="006A5D1E" w:rsidRDefault="006A5D1E" w:rsidP="006A5D1E">
      <w:pPr>
        <w:spacing w:before="1"/>
        <w:ind w:left="839"/>
        <w:rPr>
          <w:rFonts w:ascii="AcadNusx" w:eastAsia="AcadNusx" w:hAnsi="AcadNusx" w:cs="AcadNusx"/>
          <w:sz w:val="24"/>
          <w:szCs w:val="24"/>
        </w:rPr>
      </w:pPr>
    </w:p>
    <w:p w:rsidR="008B7DEA" w:rsidRDefault="008B7DEA" w:rsidP="006A5D1E">
      <w:pPr>
        <w:spacing w:before="1"/>
        <w:ind w:left="839"/>
        <w:rPr>
          <w:rFonts w:ascii="AcadNusx" w:eastAsia="AcadNusx" w:hAnsi="AcadNusx" w:cs="AcadNusx"/>
          <w:sz w:val="24"/>
          <w:szCs w:val="24"/>
        </w:rPr>
      </w:pPr>
    </w:p>
    <w:p w:rsidR="008B7DEA" w:rsidRDefault="008B7DEA" w:rsidP="006A5D1E">
      <w:pPr>
        <w:spacing w:before="1"/>
        <w:ind w:left="839"/>
        <w:rPr>
          <w:rFonts w:ascii="AcadNusx" w:eastAsia="AcadNusx" w:hAnsi="AcadNusx" w:cs="AcadNusx"/>
          <w:sz w:val="24"/>
          <w:szCs w:val="24"/>
        </w:rPr>
      </w:pPr>
    </w:p>
    <w:p w:rsidR="008B7DEA" w:rsidRDefault="008B7DEA" w:rsidP="006A5D1E">
      <w:pPr>
        <w:spacing w:before="1"/>
        <w:ind w:left="839"/>
        <w:rPr>
          <w:rFonts w:ascii="AcadNusx" w:eastAsia="AcadNusx" w:hAnsi="AcadNusx" w:cs="AcadNusx"/>
          <w:sz w:val="24"/>
          <w:szCs w:val="24"/>
        </w:rPr>
      </w:pPr>
    </w:p>
    <w:p w:rsidR="008B7DEA" w:rsidRDefault="008B7DEA" w:rsidP="006A5D1E">
      <w:pPr>
        <w:spacing w:before="1"/>
        <w:ind w:left="839"/>
        <w:rPr>
          <w:rFonts w:ascii="AcadNusx" w:eastAsia="AcadNusx" w:hAnsi="AcadNusx" w:cs="AcadNusx"/>
          <w:sz w:val="24"/>
          <w:szCs w:val="24"/>
        </w:rPr>
      </w:pPr>
    </w:p>
    <w:p w:rsidR="008B7DEA" w:rsidRDefault="008B7DEA" w:rsidP="006A5D1E">
      <w:pPr>
        <w:spacing w:before="1"/>
        <w:ind w:left="839"/>
        <w:rPr>
          <w:rFonts w:ascii="AcadNusx" w:eastAsia="AcadNusx" w:hAnsi="AcadNusx" w:cs="AcadNusx"/>
          <w:sz w:val="24"/>
          <w:szCs w:val="24"/>
        </w:rPr>
      </w:pPr>
    </w:p>
    <w:p w:rsidR="008B7DEA" w:rsidRDefault="008B7DEA" w:rsidP="006A5D1E">
      <w:pPr>
        <w:spacing w:before="1"/>
        <w:ind w:left="839"/>
        <w:rPr>
          <w:rFonts w:ascii="AcadNusx" w:eastAsia="AcadNusx" w:hAnsi="AcadNusx" w:cs="AcadNusx"/>
          <w:sz w:val="24"/>
          <w:szCs w:val="24"/>
        </w:rPr>
      </w:pPr>
    </w:p>
    <w:p w:rsidR="008B7DEA" w:rsidRDefault="008B7DEA" w:rsidP="006A5D1E">
      <w:pPr>
        <w:spacing w:before="1"/>
        <w:ind w:left="839"/>
        <w:rPr>
          <w:rFonts w:ascii="AcadNusx" w:eastAsia="AcadNusx" w:hAnsi="AcadNusx" w:cs="AcadNusx"/>
          <w:sz w:val="24"/>
          <w:szCs w:val="24"/>
        </w:rPr>
      </w:pPr>
    </w:p>
    <w:p w:rsidR="008B7DEA" w:rsidRDefault="008B7DEA" w:rsidP="006A5D1E">
      <w:pPr>
        <w:spacing w:before="1"/>
        <w:ind w:left="839"/>
        <w:rPr>
          <w:rFonts w:ascii="AcadNusx" w:eastAsia="AcadNusx" w:hAnsi="AcadNusx" w:cs="AcadNusx"/>
          <w:sz w:val="24"/>
          <w:szCs w:val="24"/>
        </w:rPr>
      </w:pPr>
    </w:p>
    <w:p w:rsidR="008B7DEA" w:rsidRDefault="008B7DEA" w:rsidP="006A5D1E">
      <w:pPr>
        <w:spacing w:before="1"/>
        <w:ind w:left="839"/>
        <w:rPr>
          <w:rFonts w:ascii="AcadNusx" w:eastAsia="AcadNusx" w:hAnsi="AcadNusx" w:cs="AcadNusx"/>
          <w:sz w:val="24"/>
          <w:szCs w:val="24"/>
        </w:rPr>
      </w:pPr>
    </w:p>
    <w:p w:rsidR="00460D05" w:rsidRDefault="00EA3337">
      <w:pPr>
        <w:spacing w:before="60"/>
        <w:ind w:left="839" w:right="70" w:hanging="360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b/>
          <w:spacing w:val="2"/>
          <w:sz w:val="24"/>
          <w:szCs w:val="24"/>
        </w:rPr>
        <w:t>9</w:t>
      </w:r>
      <w:r>
        <w:rPr>
          <w:rFonts w:ascii="AcadNusx" w:eastAsia="AcadNusx" w:hAnsi="AcadNusx" w:cs="AcadNusx"/>
          <w:b/>
          <w:sz w:val="24"/>
          <w:szCs w:val="24"/>
        </w:rPr>
        <w:t>.</w:t>
      </w:r>
      <w:r>
        <w:rPr>
          <w:rFonts w:ascii="AcadNusx" w:eastAsia="AcadNusx" w:hAnsi="AcadNusx" w:cs="AcadNusx"/>
          <w:b/>
          <w:spacing w:val="75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k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u</w:t>
      </w:r>
      <w:r>
        <w:rPr>
          <w:rFonts w:ascii="AcadNusx" w:eastAsia="AcadNusx" w:hAnsi="AcadNusx" w:cs="AcadNusx"/>
          <w:b/>
          <w:sz w:val="24"/>
          <w:szCs w:val="24"/>
        </w:rPr>
        <w:t>lt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u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u</w:t>
      </w:r>
      <w:r>
        <w:rPr>
          <w:rFonts w:ascii="AcadNusx" w:eastAsia="AcadNusx" w:hAnsi="AcadNusx" w:cs="AcadNusx"/>
          <w:b/>
          <w:sz w:val="24"/>
          <w:szCs w:val="24"/>
        </w:rPr>
        <w:t>l-sa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g</w:t>
      </w:r>
      <w:r>
        <w:rPr>
          <w:rFonts w:ascii="AcadNusx" w:eastAsia="AcadNusx" w:hAnsi="AcadNusx" w:cs="AcadNusx"/>
          <w:b/>
          <w:sz w:val="24"/>
          <w:szCs w:val="24"/>
        </w:rPr>
        <w:t>ana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pacing w:val="-2"/>
          <w:sz w:val="24"/>
          <w:szCs w:val="24"/>
        </w:rPr>
        <w:t>a</w:t>
      </w:r>
      <w:r>
        <w:rPr>
          <w:rFonts w:ascii="AcadNusx" w:eastAsia="AcadNusx" w:hAnsi="AcadNusx" w:cs="AcadNusx"/>
          <w:b/>
          <w:sz w:val="24"/>
          <w:szCs w:val="24"/>
        </w:rPr>
        <w:t>n</w:t>
      </w:r>
      <w:r>
        <w:rPr>
          <w:rFonts w:ascii="AcadNusx" w:eastAsia="AcadNusx" w:hAnsi="AcadNusx" w:cs="AcadNusx"/>
          <w:b/>
          <w:spacing w:val="3"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T</w:t>
      </w:r>
      <w:r>
        <w:rPr>
          <w:rFonts w:ascii="AcadNusx" w:eastAsia="AcadNusx" w:hAnsi="AcadNusx" w:cs="AcadNusx"/>
          <w:b/>
          <w:sz w:val="24"/>
          <w:szCs w:val="24"/>
        </w:rPr>
        <w:t>l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b</w:t>
      </w:r>
      <w:r>
        <w:rPr>
          <w:rFonts w:ascii="AcadNusx" w:eastAsia="AcadNusx" w:hAnsi="AcadNusx" w:cs="AcadNusx"/>
          <w:b/>
          <w:sz w:val="24"/>
          <w:szCs w:val="24"/>
        </w:rPr>
        <w:t>lo</w:t>
      </w:r>
      <w:r>
        <w:rPr>
          <w:rFonts w:ascii="AcadNusx" w:eastAsia="AcadNusx" w:hAnsi="AcadNusx" w:cs="AcadNusx"/>
          <w:b/>
          <w:spacing w:val="-38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p</w:t>
      </w:r>
      <w:r>
        <w:rPr>
          <w:rFonts w:ascii="AcadNusx" w:eastAsia="AcadNusx" w:hAnsi="AcadNusx" w:cs="AcadNusx"/>
          <w:b/>
          <w:sz w:val="24"/>
          <w:szCs w:val="24"/>
        </w:rPr>
        <w:t>ro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q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t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bSi</w:t>
      </w:r>
      <w:r>
        <w:rPr>
          <w:rFonts w:ascii="AcadNusx" w:eastAsia="AcadNusx" w:hAnsi="AcadNusx" w:cs="AcadNusx"/>
          <w:b/>
          <w:spacing w:val="-10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(vorkSo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p</w:t>
      </w:r>
      <w:r>
        <w:rPr>
          <w:rFonts w:ascii="AcadNusx" w:eastAsia="AcadNusx" w:hAnsi="AcadNusx" w:cs="AcadNusx"/>
          <w:b/>
          <w:sz w:val="24"/>
          <w:szCs w:val="24"/>
        </w:rPr>
        <w:t>i,</w:t>
      </w:r>
      <w:r>
        <w:rPr>
          <w:rFonts w:ascii="AcadNusx" w:eastAsia="AcadNusx" w:hAnsi="AcadNusx" w:cs="AcadNusx"/>
          <w:b/>
          <w:spacing w:val="-13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l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qcia,</w:t>
      </w:r>
      <w:r>
        <w:rPr>
          <w:rFonts w:ascii="AcadNusx" w:eastAsia="AcadNusx" w:hAnsi="AcadNusx" w:cs="AcadNusx"/>
          <w:b/>
          <w:spacing w:val="-8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z w:val="24"/>
          <w:szCs w:val="24"/>
        </w:rPr>
        <w:t>ast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 xml:space="preserve">rklasi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-3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s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x</w:t>
      </w:r>
      <w:r>
        <w:rPr>
          <w:rFonts w:ascii="AcadNusx" w:eastAsia="AcadNusx" w:hAnsi="AcadNusx" w:cs="AcadNusx"/>
          <w:b/>
          <w:sz w:val="24"/>
          <w:szCs w:val="24"/>
        </w:rPr>
        <w:t>va)</w:t>
      </w:r>
      <w:r>
        <w:rPr>
          <w:rFonts w:ascii="AcadNusx" w:eastAsia="AcadNusx" w:hAnsi="AcadNusx" w:cs="AcadNusx"/>
          <w:b/>
          <w:spacing w:val="-4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z w:val="24"/>
          <w:szCs w:val="24"/>
        </w:rPr>
        <w:t>onawil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oba</w:t>
      </w:r>
    </w:p>
    <w:p w:rsidR="00460D05" w:rsidRDefault="00460D0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9"/>
        <w:gridCol w:w="4226"/>
      </w:tblGrid>
      <w:tr w:rsidR="00460D05" w:rsidTr="00DA0B80"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ilobrivi</w:t>
            </w:r>
          </w:p>
          <w:p w:rsidR="00460D05" w:rsidRDefault="00EA3337">
            <w:pPr>
              <w:spacing w:before="1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ro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 xml:space="preserve">qtis 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 xml:space="preserve">ba, 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ari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i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qv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ni roli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93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aSoriso</w:t>
            </w:r>
          </w:p>
          <w:p w:rsidR="00460D05" w:rsidRDefault="00EA3337">
            <w:pPr>
              <w:spacing w:before="1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ro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 xml:space="preserve">qtis 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 xml:space="preserve">ba, 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ari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i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qv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ni roli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</w:tbl>
    <w:p w:rsidR="00460D05" w:rsidRDefault="00460D05">
      <w:pPr>
        <w:spacing w:line="140" w:lineRule="exact"/>
        <w:rPr>
          <w:sz w:val="14"/>
          <w:szCs w:val="14"/>
        </w:rPr>
      </w:pPr>
    </w:p>
    <w:p w:rsidR="00460D05" w:rsidRDefault="00460D05">
      <w:pPr>
        <w:spacing w:line="200" w:lineRule="exact"/>
      </w:pPr>
    </w:p>
    <w:p w:rsidR="006A5D1E" w:rsidRDefault="006A5D1E" w:rsidP="006A5D1E">
      <w:pPr>
        <w:spacing w:line="200" w:lineRule="exact"/>
      </w:pPr>
    </w:p>
    <w:p w:rsidR="009562E9" w:rsidRDefault="009562E9" w:rsidP="006A5D1E">
      <w:pPr>
        <w:spacing w:line="200" w:lineRule="exact"/>
      </w:pPr>
    </w:p>
    <w:p w:rsidR="009562E9" w:rsidRDefault="009562E9" w:rsidP="006A5D1E">
      <w:pPr>
        <w:spacing w:line="200" w:lineRule="exact"/>
      </w:pPr>
    </w:p>
    <w:p w:rsidR="00460D05" w:rsidRDefault="00EA3337">
      <w:pPr>
        <w:spacing w:before="19"/>
        <w:ind w:left="839" w:right="619" w:hanging="360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b/>
          <w:sz w:val="24"/>
          <w:szCs w:val="24"/>
        </w:rPr>
        <w:t>10.</w:t>
      </w:r>
      <w:r>
        <w:rPr>
          <w:rFonts w:ascii="AcadNusx" w:eastAsia="AcadNusx" w:hAnsi="AcadNusx" w:cs="AcadNusx"/>
          <w:b/>
          <w:spacing w:val="-23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sa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m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cni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r</w:t>
      </w:r>
      <w:r>
        <w:rPr>
          <w:rFonts w:ascii="AcadNusx" w:eastAsia="AcadNusx" w:hAnsi="AcadNusx" w:cs="AcadNusx"/>
          <w:b/>
          <w:sz w:val="24"/>
          <w:szCs w:val="24"/>
        </w:rPr>
        <w:t>o</w:t>
      </w:r>
      <w:r>
        <w:rPr>
          <w:rFonts w:ascii="AcadNusx" w:eastAsia="AcadNusx" w:hAnsi="AcadNusx" w:cs="AcadNusx"/>
          <w:b/>
          <w:spacing w:val="-13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S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m</w:t>
      </w:r>
      <w:r>
        <w:rPr>
          <w:rFonts w:ascii="AcadNusx" w:eastAsia="AcadNusx" w:hAnsi="AcadNusx" w:cs="AcadNusx"/>
          <w:b/>
          <w:sz w:val="24"/>
          <w:szCs w:val="24"/>
        </w:rPr>
        <w:t>o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q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m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b</w:t>
      </w:r>
      <w:r>
        <w:rPr>
          <w:rFonts w:ascii="AcadNusx" w:eastAsia="AcadNusx" w:hAnsi="AcadNusx" w:cs="AcadNusx"/>
          <w:b/>
          <w:sz w:val="24"/>
          <w:szCs w:val="24"/>
        </w:rPr>
        <w:t>iT</w:t>
      </w:r>
      <w:r w:rsidR="004F61B6">
        <w:rPr>
          <w:rFonts w:ascii="AcadNusx" w:eastAsia="AcadNusx" w:hAnsi="AcadNusx" w:cs="AcadNusx"/>
          <w:b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-16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sakvalif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i</w:t>
      </w:r>
      <w:r>
        <w:rPr>
          <w:rFonts w:ascii="AcadNusx" w:eastAsia="AcadNusx" w:hAnsi="AcadNusx" w:cs="AcadNusx"/>
          <w:b/>
          <w:sz w:val="24"/>
          <w:szCs w:val="24"/>
        </w:rPr>
        <w:t>k</w:t>
      </w:r>
      <w:r>
        <w:rPr>
          <w:rFonts w:ascii="AcadNusx" w:eastAsia="AcadNusx" w:hAnsi="AcadNusx" w:cs="AcadNusx"/>
          <w:b/>
          <w:spacing w:val="-2"/>
          <w:sz w:val="24"/>
          <w:szCs w:val="24"/>
        </w:rPr>
        <w:t>a</w:t>
      </w:r>
      <w:r>
        <w:rPr>
          <w:rFonts w:ascii="AcadNusx" w:eastAsia="AcadNusx" w:hAnsi="AcadNusx" w:cs="AcadNusx"/>
          <w:b/>
          <w:sz w:val="24"/>
          <w:szCs w:val="24"/>
        </w:rPr>
        <w:t>cio</w:t>
      </w:r>
      <w:r>
        <w:rPr>
          <w:rFonts w:ascii="AcadNusx" w:eastAsia="AcadNusx" w:hAnsi="AcadNusx" w:cs="AcadNusx"/>
          <w:b/>
          <w:spacing w:val="-17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naSro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b</w:t>
      </w:r>
      <w:r>
        <w:rPr>
          <w:rFonts w:ascii="AcadNusx" w:eastAsia="AcadNusx" w:hAnsi="AcadNusx" w:cs="AcadNusx"/>
          <w:b/>
          <w:sz w:val="24"/>
          <w:szCs w:val="24"/>
        </w:rPr>
        <w:t>is</w:t>
      </w:r>
      <w:r>
        <w:rPr>
          <w:rFonts w:ascii="AcadNusx" w:eastAsia="AcadNusx" w:hAnsi="AcadNusx" w:cs="AcadNusx"/>
          <w:b/>
          <w:spacing w:val="-13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x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l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z w:val="24"/>
          <w:szCs w:val="24"/>
        </w:rPr>
        <w:t>Z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R</w:t>
      </w:r>
      <w:r>
        <w:rPr>
          <w:rFonts w:ascii="AcadNusx" w:eastAsia="AcadNusx" w:hAnsi="AcadNusx" w:cs="AcadNusx"/>
          <w:b/>
          <w:sz w:val="24"/>
          <w:szCs w:val="24"/>
        </w:rPr>
        <w:t>van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 xml:space="preserve">loba, 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c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n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z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nt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o</w:t>
      </w:r>
      <w:r>
        <w:rPr>
          <w:rFonts w:ascii="AcadNusx" w:eastAsia="AcadNusx" w:hAnsi="AcadNusx" w:cs="AcadNusx"/>
          <w:b/>
          <w:sz w:val="24"/>
          <w:szCs w:val="24"/>
        </w:rPr>
        <w:t>ba,</w:t>
      </w:r>
      <w:r>
        <w:rPr>
          <w:rFonts w:ascii="AcadNusx" w:eastAsia="AcadNusx" w:hAnsi="AcadNusx" w:cs="AcadNusx"/>
          <w:b/>
          <w:spacing w:val="-17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qs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p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rt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o</w:t>
      </w:r>
      <w:r>
        <w:rPr>
          <w:rFonts w:ascii="AcadNusx" w:eastAsia="AcadNusx" w:hAnsi="AcadNusx" w:cs="AcadNusx"/>
          <w:b/>
          <w:sz w:val="24"/>
          <w:szCs w:val="24"/>
        </w:rPr>
        <w:t>ba,</w:t>
      </w:r>
      <w:r>
        <w:rPr>
          <w:rFonts w:ascii="AcadNusx" w:eastAsia="AcadNusx" w:hAnsi="AcadNusx" w:cs="AcadNusx"/>
          <w:b/>
          <w:spacing w:val="-14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kon</w:t>
      </w:r>
      <w:r>
        <w:rPr>
          <w:rFonts w:ascii="AcadNusx" w:eastAsia="AcadNusx" w:hAnsi="AcadNusx" w:cs="AcadNusx"/>
          <w:b/>
          <w:spacing w:val="3"/>
          <w:sz w:val="24"/>
          <w:szCs w:val="24"/>
        </w:rPr>
        <w:t>s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u</w:t>
      </w:r>
      <w:r>
        <w:rPr>
          <w:rFonts w:ascii="AcadNusx" w:eastAsia="AcadNusx" w:hAnsi="AcadNusx" w:cs="AcadNusx"/>
          <w:b/>
          <w:sz w:val="24"/>
          <w:szCs w:val="24"/>
        </w:rPr>
        <w:t>ltantoba</w:t>
      </w:r>
    </w:p>
    <w:p w:rsidR="00460D05" w:rsidRDefault="00EA3337">
      <w:pPr>
        <w:spacing w:line="260" w:lineRule="exact"/>
        <w:ind w:left="839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position w:val="2"/>
          <w:sz w:val="24"/>
          <w:szCs w:val="24"/>
        </w:rPr>
        <w:t>(</w:t>
      </w:r>
      <w:r>
        <w:rPr>
          <w:rFonts w:ascii="AcadNusx" w:eastAsia="AcadNusx" w:hAnsi="AcadNusx" w:cs="AcadNusx"/>
          <w:spacing w:val="-1"/>
          <w:position w:val="2"/>
          <w:sz w:val="24"/>
          <w:szCs w:val="24"/>
        </w:rPr>
        <w:t>m</w:t>
      </w:r>
      <w:r>
        <w:rPr>
          <w:rFonts w:ascii="AcadNusx" w:eastAsia="AcadNusx" w:hAnsi="AcadNusx" w:cs="AcadNusx"/>
          <w:position w:val="2"/>
          <w:sz w:val="24"/>
          <w:szCs w:val="24"/>
        </w:rPr>
        <w:t>i</w:t>
      </w:r>
      <w:r>
        <w:rPr>
          <w:rFonts w:ascii="AcadNusx" w:eastAsia="AcadNusx" w:hAnsi="AcadNusx" w:cs="AcadNusx"/>
          <w:spacing w:val="-1"/>
          <w:position w:val="2"/>
          <w:sz w:val="24"/>
          <w:szCs w:val="24"/>
        </w:rPr>
        <w:t>uT</w:t>
      </w:r>
      <w:r>
        <w:rPr>
          <w:rFonts w:ascii="AcadNusx" w:eastAsia="AcadNusx" w:hAnsi="AcadNusx" w:cs="AcadNusx"/>
          <w:position w:val="2"/>
          <w:sz w:val="24"/>
          <w:szCs w:val="24"/>
        </w:rPr>
        <w:t>i</w:t>
      </w:r>
      <w:r>
        <w:rPr>
          <w:rFonts w:ascii="AcadNusx" w:eastAsia="AcadNusx" w:hAnsi="AcadNusx" w:cs="AcadNusx"/>
          <w:spacing w:val="1"/>
          <w:position w:val="2"/>
          <w:sz w:val="24"/>
          <w:szCs w:val="24"/>
        </w:rPr>
        <w:t>T</w:t>
      </w:r>
      <w:r>
        <w:rPr>
          <w:rFonts w:ascii="AcadNusx" w:eastAsia="AcadNusx" w:hAnsi="AcadNusx" w:cs="AcadNusx"/>
          <w:spacing w:val="-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position w:val="2"/>
          <w:sz w:val="24"/>
          <w:szCs w:val="24"/>
        </w:rPr>
        <w:t>T rao</w:t>
      </w:r>
      <w:r>
        <w:rPr>
          <w:rFonts w:ascii="AcadNusx" w:eastAsia="AcadNusx" w:hAnsi="AcadNusx" w:cs="AcadNusx"/>
          <w:spacing w:val="1"/>
          <w:position w:val="2"/>
          <w:sz w:val="24"/>
          <w:szCs w:val="24"/>
        </w:rPr>
        <w:t>d</w:t>
      </w:r>
      <w:r>
        <w:rPr>
          <w:rFonts w:ascii="AcadNusx" w:eastAsia="AcadNusx" w:hAnsi="AcadNusx" w:cs="AcadNusx"/>
          <w:spacing w:val="-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position w:val="2"/>
          <w:sz w:val="24"/>
          <w:szCs w:val="24"/>
        </w:rPr>
        <w:t>n</w:t>
      </w:r>
      <w:r>
        <w:rPr>
          <w:rFonts w:ascii="AcadNusx" w:eastAsia="AcadNusx" w:hAnsi="AcadNusx" w:cs="AcadNusx"/>
          <w:spacing w:val="2"/>
          <w:position w:val="2"/>
          <w:sz w:val="24"/>
          <w:szCs w:val="24"/>
        </w:rPr>
        <w:t>o</w:t>
      </w:r>
      <w:r>
        <w:rPr>
          <w:rFonts w:ascii="AcadNusx" w:eastAsia="AcadNusx" w:hAnsi="AcadNusx" w:cs="AcadNusx"/>
          <w:position w:val="2"/>
          <w:sz w:val="24"/>
          <w:szCs w:val="24"/>
        </w:rPr>
        <w:t>ba)</w:t>
      </w:r>
    </w:p>
    <w:p w:rsidR="00460D05" w:rsidRDefault="00460D05">
      <w:pPr>
        <w:spacing w:before="3" w:line="280" w:lineRule="exact"/>
        <w:rPr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3504"/>
      </w:tblGrid>
      <w:tr w:rsidR="00460D05" w:rsidTr="00DA0B80"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ind w:left="105" w:right="1231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oqtoro na</w:t>
            </w:r>
            <w:r>
              <w:rPr>
                <w:rFonts w:ascii="AcadNusx" w:eastAsia="AcadNusx" w:hAnsi="AcadNusx" w:cs="AcadNusx"/>
                <w:spacing w:val="-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ro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is S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oq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ed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spacing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i ko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on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 xml:space="preserve">ntis 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Z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van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 xml:space="preserve">loba/ 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ana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Z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v</w:t>
            </w:r>
            <w:r>
              <w:rPr>
                <w:rFonts w:ascii="AcadNusx" w:eastAsia="AcadNusx" w:hAnsi="AcadNusx" w:cs="AcadNusx"/>
                <w:spacing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n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loba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ind w:left="105" w:right="124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 xml:space="preserve">istro </w:t>
            </w:r>
            <w:r>
              <w:rPr>
                <w:rFonts w:ascii="AcadNusx" w:eastAsia="AcadNusx" w:hAnsi="AcadNusx" w:cs="AcadNusx"/>
                <w:spacing w:val="-3"/>
                <w:sz w:val="24"/>
                <w:szCs w:val="24"/>
              </w:rPr>
              <w:t>n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aSro</w:t>
            </w:r>
            <w:r>
              <w:rPr>
                <w:rFonts w:ascii="AcadNusx" w:eastAsia="AcadNusx" w:hAnsi="AcadNusx" w:cs="AcadNusx"/>
                <w:spacing w:val="-3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is</w:t>
            </w:r>
            <w:r>
              <w:rPr>
                <w:rFonts w:ascii="AcadNusx" w:eastAsia="AcadNusx" w:hAnsi="AcadNusx" w:cs="AcadNusx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oq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me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spacing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i ko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on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 xml:space="preserve">ntis 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Z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van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 xml:space="preserve">loba/ 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ana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Z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v</w:t>
            </w:r>
            <w:r>
              <w:rPr>
                <w:rFonts w:ascii="AcadNusx" w:eastAsia="AcadNusx" w:hAnsi="AcadNusx" w:cs="AcadNusx"/>
                <w:spacing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n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loba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sabakalavro n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Sr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is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Z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van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loba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oqtoro na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 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c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nz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n</w:t>
            </w:r>
            <w:r>
              <w:rPr>
                <w:rFonts w:ascii="AcadNusx" w:eastAsia="AcadNusx" w:hAnsi="AcadNusx" w:cs="AcadNusx"/>
                <w:spacing w:val="2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-o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on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ntoba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istro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>n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aSro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 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cenz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nt-o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on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ntoba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bakalav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o n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Sr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 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cenz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nt-o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spacing w:val="2"/>
                <w:position w:val="2"/>
                <w:sz w:val="24"/>
                <w:szCs w:val="24"/>
              </w:rPr>
              <w:t>n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ntoba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oqtoro na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</w:t>
            </w:r>
            <w:r>
              <w:rPr>
                <w:rFonts w:ascii="AcadNusx" w:eastAsia="AcadNusx" w:hAnsi="AcadNusx" w:cs="AcadNusx"/>
                <w:spacing w:val="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qs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rtoba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3725F0" w:rsidTr="00DA0B80"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F0" w:rsidRDefault="003725F0" w:rsidP="003725F0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oqtoro na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 kons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ltantoba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F0" w:rsidRDefault="003725F0" w:rsidP="003725F0"/>
        </w:tc>
      </w:tr>
      <w:tr w:rsidR="003725F0" w:rsidTr="00DA0B80"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F0" w:rsidRDefault="003725F0" w:rsidP="003725F0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istro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>n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aSro</w:t>
            </w:r>
            <w:r>
              <w:rPr>
                <w:rFonts w:ascii="AcadNusx" w:eastAsia="AcadNusx" w:hAnsi="AcadNusx" w:cs="AcadNusx"/>
                <w:spacing w:val="-3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 kons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ltantoba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F0" w:rsidRDefault="003725F0" w:rsidP="003725F0"/>
        </w:tc>
      </w:tr>
      <w:tr w:rsidR="003725F0" w:rsidTr="00DA0B80"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F0" w:rsidRDefault="003725F0" w:rsidP="003725F0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sabakalavro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n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Sr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 kons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ltantoba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F0" w:rsidRDefault="003725F0" w:rsidP="003725F0"/>
        </w:tc>
      </w:tr>
    </w:tbl>
    <w:p w:rsidR="004F61B6" w:rsidRDefault="004F61B6">
      <w:pPr>
        <w:spacing w:line="200" w:lineRule="exact"/>
      </w:pPr>
    </w:p>
    <w:p w:rsidR="003725F0" w:rsidRDefault="003725F0">
      <w:pPr>
        <w:spacing w:line="200" w:lineRule="exact"/>
      </w:pPr>
    </w:p>
    <w:p w:rsidR="003725F0" w:rsidRDefault="003725F0">
      <w:pPr>
        <w:spacing w:line="200" w:lineRule="exact"/>
      </w:pPr>
    </w:p>
    <w:p w:rsidR="003725F0" w:rsidRDefault="003725F0">
      <w:pPr>
        <w:spacing w:line="200" w:lineRule="exact"/>
      </w:pPr>
    </w:p>
    <w:p w:rsidR="008B7DEA" w:rsidRDefault="008B7DEA">
      <w:pPr>
        <w:spacing w:line="200" w:lineRule="exact"/>
      </w:pPr>
    </w:p>
    <w:p w:rsidR="0099681B" w:rsidRDefault="0099681B">
      <w:pPr>
        <w:spacing w:line="200" w:lineRule="exact"/>
      </w:pPr>
      <w:bookmarkStart w:id="0" w:name="_GoBack"/>
      <w:bookmarkEnd w:id="0"/>
    </w:p>
    <w:p w:rsidR="008B7DEA" w:rsidRDefault="008B7DEA">
      <w:pPr>
        <w:spacing w:line="200" w:lineRule="exact"/>
      </w:pPr>
    </w:p>
    <w:p w:rsidR="008B7DEA" w:rsidRDefault="008B7DEA">
      <w:pPr>
        <w:spacing w:line="200" w:lineRule="exact"/>
      </w:pPr>
    </w:p>
    <w:p w:rsidR="008B7DEA" w:rsidRDefault="008B7DEA">
      <w:pPr>
        <w:spacing w:line="200" w:lineRule="exact"/>
      </w:pPr>
    </w:p>
    <w:p w:rsidR="008B7DEA" w:rsidRDefault="008B7DEA">
      <w:pPr>
        <w:spacing w:line="200" w:lineRule="exact"/>
      </w:pPr>
    </w:p>
    <w:p w:rsidR="008B7DEA" w:rsidRDefault="008B7DEA">
      <w:pPr>
        <w:spacing w:line="200" w:lineRule="exact"/>
      </w:pPr>
    </w:p>
    <w:p w:rsidR="008B7DEA" w:rsidRDefault="008B7DEA">
      <w:pPr>
        <w:spacing w:line="200" w:lineRule="exact"/>
      </w:pPr>
    </w:p>
    <w:p w:rsidR="008B7DEA" w:rsidRDefault="008B7DEA">
      <w:pPr>
        <w:spacing w:line="200" w:lineRule="exact"/>
      </w:pPr>
    </w:p>
    <w:p w:rsidR="008B7DEA" w:rsidRDefault="008B7DEA">
      <w:pPr>
        <w:spacing w:line="200" w:lineRule="exact"/>
      </w:pPr>
    </w:p>
    <w:p w:rsidR="008B7DEA" w:rsidRDefault="008B7DEA">
      <w:pPr>
        <w:spacing w:line="200" w:lineRule="exact"/>
      </w:pPr>
    </w:p>
    <w:p w:rsidR="008B7DEA" w:rsidRDefault="008B7DEA">
      <w:pPr>
        <w:spacing w:line="200" w:lineRule="exact"/>
      </w:pPr>
    </w:p>
    <w:p w:rsidR="003725F0" w:rsidRDefault="003725F0">
      <w:pPr>
        <w:spacing w:line="200" w:lineRule="exact"/>
      </w:pPr>
    </w:p>
    <w:p w:rsidR="003725F0" w:rsidRDefault="003725F0">
      <w:pPr>
        <w:spacing w:line="200" w:lineRule="exact"/>
      </w:pPr>
    </w:p>
    <w:p w:rsidR="00460D05" w:rsidRDefault="00EA3337">
      <w:pPr>
        <w:spacing w:before="19" w:line="280" w:lineRule="exact"/>
        <w:ind w:left="479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b/>
          <w:position w:val="2"/>
          <w:sz w:val="24"/>
          <w:szCs w:val="24"/>
        </w:rPr>
        <w:t>11. sa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m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cni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2"/>
          <w:position w:val="2"/>
          <w:sz w:val="24"/>
          <w:szCs w:val="24"/>
        </w:rPr>
        <w:t>r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o/</w:t>
      </w:r>
      <w:r>
        <w:rPr>
          <w:rFonts w:ascii="AcadNusx" w:eastAsia="AcadNusx" w:hAnsi="AcadNusx" w:cs="AcadNusx"/>
          <w:b/>
          <w:spacing w:val="-14"/>
          <w:position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sar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d</w:t>
      </w:r>
      <w:r>
        <w:rPr>
          <w:rFonts w:ascii="AcadNusx" w:eastAsia="AcadNusx" w:hAnsi="AcadNusx" w:cs="AcadNusx"/>
          <w:b/>
          <w:spacing w:val="-2"/>
          <w:position w:val="2"/>
          <w:sz w:val="24"/>
          <w:szCs w:val="24"/>
        </w:rPr>
        <w:t>a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qc</w:t>
      </w:r>
      <w:r>
        <w:rPr>
          <w:rFonts w:ascii="AcadNusx" w:eastAsia="AcadNusx" w:hAnsi="AcadNusx" w:cs="AcadNusx"/>
          <w:b/>
          <w:spacing w:val="2"/>
          <w:position w:val="2"/>
          <w:sz w:val="24"/>
          <w:szCs w:val="24"/>
        </w:rPr>
        <w:t>i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o</w:t>
      </w:r>
      <w:r>
        <w:rPr>
          <w:rFonts w:ascii="AcadNusx" w:eastAsia="AcadNusx" w:hAnsi="AcadNusx" w:cs="AcadNusx"/>
          <w:b/>
          <w:spacing w:val="-14"/>
          <w:position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sabWos</w:t>
      </w:r>
      <w:r>
        <w:rPr>
          <w:rFonts w:ascii="AcadNusx" w:eastAsia="AcadNusx" w:hAnsi="AcadNusx" w:cs="AcadNusx"/>
          <w:b/>
          <w:spacing w:val="-8"/>
          <w:position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w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vroba</w:t>
      </w:r>
    </w:p>
    <w:p w:rsidR="00460D05" w:rsidRDefault="00460D05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7"/>
        <w:gridCol w:w="4248"/>
      </w:tblGrid>
      <w:tr w:rsidR="00460D05" w:rsidTr="00DA0B80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80" w:rsidRPr="00DA0B80" w:rsidRDefault="00EA3337" w:rsidP="00DA0B80">
            <w:pPr>
              <w:spacing w:before="2" w:line="280" w:lineRule="exact"/>
              <w:ind w:left="105"/>
              <w:rPr>
                <w:rFonts w:ascii="AcadNusx" w:eastAsia="AcadNusx" w:hAnsi="AcadNusx" w:cs="AcadNusx"/>
                <w:position w:val="2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cni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aqcio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80" w:rsidRDefault="00DA0B80"/>
        </w:tc>
      </w:tr>
    </w:tbl>
    <w:p w:rsidR="00460D05" w:rsidRDefault="00460D05">
      <w:pPr>
        <w:spacing w:line="140" w:lineRule="exact"/>
        <w:rPr>
          <w:sz w:val="14"/>
          <w:szCs w:val="14"/>
        </w:rPr>
      </w:pPr>
    </w:p>
    <w:p w:rsidR="00460D05" w:rsidRDefault="00460D05">
      <w:pPr>
        <w:spacing w:line="200" w:lineRule="exact"/>
      </w:pPr>
    </w:p>
    <w:p w:rsidR="00460D05" w:rsidRDefault="00460D05">
      <w:pPr>
        <w:spacing w:line="200" w:lineRule="exact"/>
      </w:pPr>
    </w:p>
    <w:p w:rsidR="00460D05" w:rsidRDefault="00EA3337">
      <w:pPr>
        <w:spacing w:before="19"/>
        <w:ind w:left="839" w:right="368" w:hanging="360"/>
        <w:rPr>
          <w:rFonts w:ascii="AcadNusx" w:eastAsia="AcadNusx" w:hAnsi="AcadNusx" w:cs="AcadNusx"/>
          <w:b/>
          <w:sz w:val="24"/>
          <w:szCs w:val="24"/>
        </w:rPr>
      </w:pPr>
      <w:r>
        <w:rPr>
          <w:rFonts w:ascii="AcadNusx" w:eastAsia="AcadNusx" w:hAnsi="AcadNusx" w:cs="AcadNusx"/>
          <w:b/>
          <w:sz w:val="24"/>
          <w:szCs w:val="24"/>
        </w:rPr>
        <w:lastRenderedPageBreak/>
        <w:t>1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2</w:t>
      </w:r>
      <w:r>
        <w:rPr>
          <w:rFonts w:ascii="AcadNusx" w:eastAsia="AcadNusx" w:hAnsi="AcadNusx" w:cs="AcadNusx"/>
          <w:b/>
          <w:sz w:val="24"/>
          <w:szCs w:val="24"/>
        </w:rPr>
        <w:t>.</w:t>
      </w:r>
      <w:r>
        <w:rPr>
          <w:rFonts w:ascii="AcadNusx" w:eastAsia="AcadNusx" w:hAnsi="AcadNusx" w:cs="AcadNusx"/>
          <w:b/>
          <w:spacing w:val="98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p</w:t>
      </w:r>
      <w:r>
        <w:rPr>
          <w:rFonts w:ascii="AcadNusx" w:eastAsia="AcadNusx" w:hAnsi="AcadNusx" w:cs="AcadNusx"/>
          <w:b/>
          <w:sz w:val="24"/>
          <w:szCs w:val="24"/>
        </w:rPr>
        <w:t>rof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s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u</w:t>
      </w:r>
      <w:r>
        <w:rPr>
          <w:rFonts w:ascii="AcadNusx" w:eastAsia="AcadNusx" w:hAnsi="AcadNusx" w:cs="AcadNusx"/>
          <w:b/>
          <w:sz w:val="24"/>
          <w:szCs w:val="24"/>
        </w:rPr>
        <w:t>li</w:t>
      </w:r>
      <w:r>
        <w:rPr>
          <w:rFonts w:ascii="AcadNusx" w:eastAsia="AcadNusx" w:hAnsi="AcadNusx" w:cs="AcadNusx"/>
          <w:b/>
          <w:spacing w:val="-15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p</w:t>
      </w:r>
      <w:r>
        <w:rPr>
          <w:rFonts w:ascii="AcadNusx" w:eastAsia="AcadNusx" w:hAnsi="AcadNusx" w:cs="AcadNusx"/>
          <w:b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z w:val="24"/>
          <w:szCs w:val="24"/>
        </w:rPr>
        <w:t>ia</w:t>
      </w:r>
      <w:r>
        <w:rPr>
          <w:rFonts w:ascii="AcadNusx" w:eastAsia="AcadNusx" w:hAnsi="AcadNusx" w:cs="AcadNusx"/>
          <w:b/>
          <w:spacing w:val="-8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z w:val="24"/>
          <w:szCs w:val="24"/>
        </w:rPr>
        <w:t xml:space="preserve">a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p</w:t>
      </w:r>
      <w:r>
        <w:rPr>
          <w:rFonts w:ascii="AcadNusx" w:eastAsia="AcadNusx" w:hAnsi="AcadNusx" w:cs="AcadNusx"/>
          <w:b/>
          <w:sz w:val="24"/>
          <w:szCs w:val="24"/>
        </w:rPr>
        <w:t>rof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si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u</w:t>
      </w:r>
      <w:r>
        <w:rPr>
          <w:rFonts w:ascii="AcadNusx" w:eastAsia="AcadNusx" w:hAnsi="AcadNusx" w:cs="AcadNusx"/>
          <w:b/>
          <w:sz w:val="24"/>
          <w:szCs w:val="24"/>
        </w:rPr>
        <w:t>li</w:t>
      </w:r>
      <w:r>
        <w:rPr>
          <w:rFonts w:ascii="AcadNusx" w:eastAsia="AcadNusx" w:hAnsi="AcadNusx" w:cs="AcadNusx"/>
          <w:b/>
          <w:spacing w:val="-13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z w:val="24"/>
          <w:szCs w:val="24"/>
        </w:rPr>
        <w:t>o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Rva</w:t>
      </w:r>
      <w:r>
        <w:rPr>
          <w:rFonts w:ascii="AcadNusx" w:eastAsia="AcadNusx" w:hAnsi="AcadNusx" w:cs="AcadNusx"/>
          <w:b/>
          <w:sz w:val="24"/>
          <w:szCs w:val="24"/>
        </w:rPr>
        <w:t>w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o</w:t>
      </w:r>
      <w:r>
        <w:rPr>
          <w:rFonts w:ascii="AcadNusx" w:eastAsia="AcadNusx" w:hAnsi="AcadNusx" w:cs="AcadNusx"/>
          <w:b/>
          <w:sz w:val="24"/>
          <w:szCs w:val="24"/>
        </w:rPr>
        <w:t>bis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T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v</w:t>
      </w:r>
      <w:r>
        <w:rPr>
          <w:rFonts w:ascii="AcadNusx" w:eastAsia="AcadNusx" w:hAnsi="AcadNusx" w:cs="AcadNusx"/>
          <w:b/>
          <w:sz w:val="24"/>
          <w:szCs w:val="24"/>
        </w:rPr>
        <w:t>is</w:t>
      </w:r>
      <w:r>
        <w:rPr>
          <w:rFonts w:ascii="AcadNusx" w:eastAsia="AcadNusx" w:hAnsi="AcadNusx" w:cs="AcadNusx"/>
          <w:b/>
          <w:spacing w:val="-20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b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u</w:t>
      </w:r>
      <w:r>
        <w:rPr>
          <w:rFonts w:ascii="AcadNusx" w:eastAsia="AcadNusx" w:hAnsi="AcadNusx" w:cs="AcadNusx"/>
          <w:b/>
          <w:sz w:val="24"/>
          <w:szCs w:val="24"/>
        </w:rPr>
        <w:t>li</w:t>
      </w:r>
      <w:r>
        <w:rPr>
          <w:rFonts w:ascii="AcadNusx" w:eastAsia="AcadNusx" w:hAnsi="AcadNusx" w:cs="AcadNusx"/>
          <w:b/>
          <w:spacing w:val="-1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si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g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l</w:t>
      </w:r>
      <w:r>
        <w:rPr>
          <w:rFonts w:ascii="AcadNusx" w:eastAsia="AcadNusx" w:hAnsi="AcadNusx" w:cs="AcadNusx"/>
          <w:b/>
          <w:sz w:val="24"/>
          <w:szCs w:val="24"/>
        </w:rPr>
        <w:t>i, sa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m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T</w:t>
      </w:r>
      <w:r>
        <w:rPr>
          <w:rFonts w:ascii="AcadNusx" w:eastAsia="AcadNusx" w:hAnsi="AcadNusx" w:cs="AcadNusx"/>
          <w:b/>
          <w:sz w:val="24"/>
          <w:szCs w:val="24"/>
        </w:rPr>
        <w:t>avrobo</w:t>
      </w:r>
      <w:r>
        <w:rPr>
          <w:rFonts w:ascii="AcadNusx" w:eastAsia="AcadNusx" w:hAnsi="AcadNusx" w:cs="AcadNusx"/>
          <w:b/>
          <w:spacing w:val="-14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j</w:t>
      </w:r>
      <w:r>
        <w:rPr>
          <w:rFonts w:ascii="AcadNusx" w:eastAsia="AcadNusx" w:hAnsi="AcadNusx" w:cs="AcadNusx"/>
          <w:b/>
          <w:sz w:val="24"/>
          <w:szCs w:val="24"/>
        </w:rPr>
        <w:t>il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z w:val="24"/>
          <w:szCs w:val="24"/>
        </w:rPr>
        <w:t>o,</w:t>
      </w:r>
      <w:r>
        <w:rPr>
          <w:rFonts w:ascii="AcadNusx" w:eastAsia="AcadNusx" w:hAnsi="AcadNusx" w:cs="AcadNusx"/>
          <w:b/>
          <w:spacing w:val="-8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wo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ba</w:t>
      </w:r>
      <w:r>
        <w:rPr>
          <w:rFonts w:ascii="AcadNusx" w:eastAsia="AcadNusx" w:hAnsi="AcadNusx" w:cs="AcadNusx"/>
          <w:b/>
          <w:spacing w:val="-8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-3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la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u</w:t>
      </w:r>
      <w:r>
        <w:rPr>
          <w:rFonts w:ascii="AcadNusx" w:eastAsia="AcadNusx" w:hAnsi="AcadNusx" w:cs="AcadNusx"/>
          <w:b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atob</w:t>
      </w:r>
      <w:r>
        <w:rPr>
          <w:rFonts w:ascii="AcadNusx" w:eastAsia="AcadNusx" w:hAnsi="AcadNusx" w:cs="AcadNusx"/>
          <w:b/>
          <w:spacing w:val="3"/>
          <w:sz w:val="24"/>
          <w:szCs w:val="24"/>
        </w:rPr>
        <w:t>a</w:t>
      </w:r>
      <w:r>
        <w:rPr>
          <w:rFonts w:ascii="AcadNusx" w:eastAsia="AcadNusx" w:hAnsi="AcadNusx" w:cs="AcadNusx"/>
          <w:b/>
          <w:sz w:val="24"/>
          <w:szCs w:val="24"/>
        </w:rPr>
        <w:t>.</w:t>
      </w:r>
    </w:p>
    <w:p w:rsidR="004F61B6" w:rsidRDefault="004F61B6">
      <w:pPr>
        <w:spacing w:before="19"/>
        <w:ind w:left="839" w:right="368" w:hanging="360"/>
        <w:rPr>
          <w:rFonts w:ascii="AcadNusx" w:eastAsia="AcadNusx" w:hAnsi="AcadNusx" w:cs="AcadNusx"/>
          <w:b/>
          <w:sz w:val="24"/>
          <w:szCs w:val="24"/>
        </w:rPr>
      </w:pPr>
    </w:p>
    <w:tbl>
      <w:tblPr>
        <w:tblStyle w:val="TableGrid"/>
        <w:tblW w:w="9543" w:type="dxa"/>
        <w:tblInd w:w="198" w:type="dxa"/>
        <w:tblLook w:val="04A0" w:firstRow="1" w:lastRow="0" w:firstColumn="1" w:lastColumn="0" w:noHBand="0" w:noVBand="1"/>
      </w:tblPr>
      <w:tblGrid>
        <w:gridCol w:w="3450"/>
        <w:gridCol w:w="3047"/>
        <w:gridCol w:w="3046"/>
      </w:tblGrid>
      <w:tr w:rsidR="004F61B6" w:rsidTr="00DA0B80">
        <w:tc>
          <w:tcPr>
            <w:tcW w:w="3450" w:type="dxa"/>
          </w:tcPr>
          <w:p w:rsidR="004F61B6" w:rsidRDefault="004F61B6" w:rsidP="004F61B6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av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lis sa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lobis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ia</w:t>
            </w:r>
          </w:p>
        </w:tc>
        <w:tc>
          <w:tcPr>
            <w:tcW w:w="3047" w:type="dxa"/>
          </w:tcPr>
          <w:p w:rsidR="004F61B6" w:rsidRDefault="004F61B6" w:rsidP="004F61B6">
            <w:pPr>
              <w:spacing w:before="19"/>
              <w:ind w:right="368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  <w:tc>
          <w:tcPr>
            <w:tcW w:w="3046" w:type="dxa"/>
          </w:tcPr>
          <w:p w:rsidR="004F61B6" w:rsidRDefault="004F61B6" w:rsidP="004F61B6">
            <w:pPr>
              <w:spacing w:before="19"/>
              <w:ind w:right="368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</w:tr>
      <w:tr w:rsidR="004F61B6" w:rsidTr="00DA0B80">
        <w:tc>
          <w:tcPr>
            <w:tcW w:w="3450" w:type="dxa"/>
          </w:tcPr>
          <w:p w:rsidR="004F61B6" w:rsidRDefault="004F61B6" w:rsidP="004F61B6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wifo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ia</w:t>
            </w:r>
          </w:p>
        </w:tc>
        <w:tc>
          <w:tcPr>
            <w:tcW w:w="3047" w:type="dxa"/>
          </w:tcPr>
          <w:p w:rsidR="004F61B6" w:rsidRDefault="004F61B6" w:rsidP="004F61B6">
            <w:pPr>
              <w:spacing w:before="19"/>
              <w:ind w:right="368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  <w:tc>
          <w:tcPr>
            <w:tcW w:w="3046" w:type="dxa"/>
          </w:tcPr>
          <w:p w:rsidR="004F61B6" w:rsidRDefault="004F61B6" w:rsidP="004F61B6">
            <w:pPr>
              <w:spacing w:before="19"/>
              <w:ind w:right="368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</w:tr>
      <w:tr w:rsidR="004F61B6" w:rsidTr="00DA0B80">
        <w:tc>
          <w:tcPr>
            <w:tcW w:w="3450" w:type="dxa"/>
          </w:tcPr>
          <w:p w:rsidR="004F61B6" w:rsidRDefault="004F61B6" w:rsidP="004F61B6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lobi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i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ia</w:t>
            </w:r>
          </w:p>
        </w:tc>
        <w:tc>
          <w:tcPr>
            <w:tcW w:w="3047" w:type="dxa"/>
          </w:tcPr>
          <w:p w:rsidR="004F61B6" w:rsidRDefault="004F61B6" w:rsidP="004F61B6">
            <w:pPr>
              <w:spacing w:before="19"/>
              <w:ind w:right="368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  <w:tc>
          <w:tcPr>
            <w:tcW w:w="3046" w:type="dxa"/>
          </w:tcPr>
          <w:p w:rsidR="004F61B6" w:rsidRDefault="004F61B6" w:rsidP="004F61B6">
            <w:pPr>
              <w:spacing w:before="19"/>
              <w:ind w:right="368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</w:tr>
      <w:tr w:rsidR="004F61B6" w:rsidTr="00DA0B80">
        <w:tc>
          <w:tcPr>
            <w:tcW w:w="3450" w:type="dxa"/>
          </w:tcPr>
          <w:p w:rsidR="004F61B6" w:rsidRDefault="004F61B6" w:rsidP="004F61B6">
            <w:pPr>
              <w:spacing w:before="2"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c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ri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ia</w:t>
            </w:r>
          </w:p>
        </w:tc>
        <w:tc>
          <w:tcPr>
            <w:tcW w:w="3047" w:type="dxa"/>
          </w:tcPr>
          <w:p w:rsidR="004F61B6" w:rsidRDefault="004F61B6" w:rsidP="004F61B6">
            <w:pPr>
              <w:spacing w:before="19"/>
              <w:ind w:right="368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  <w:tc>
          <w:tcPr>
            <w:tcW w:w="3046" w:type="dxa"/>
          </w:tcPr>
          <w:p w:rsidR="004F61B6" w:rsidRDefault="004F61B6" w:rsidP="004F61B6">
            <w:pPr>
              <w:spacing w:before="19"/>
              <w:ind w:right="368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</w:tr>
      <w:tr w:rsidR="004F61B6" w:rsidTr="00DA0B80">
        <w:tc>
          <w:tcPr>
            <w:tcW w:w="3450" w:type="dxa"/>
          </w:tcPr>
          <w:p w:rsidR="004F61B6" w:rsidRDefault="004F61B6" w:rsidP="004F61B6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j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il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o</w:t>
            </w:r>
          </w:p>
        </w:tc>
        <w:tc>
          <w:tcPr>
            <w:tcW w:w="3047" w:type="dxa"/>
          </w:tcPr>
          <w:p w:rsidR="004F61B6" w:rsidRDefault="004F61B6" w:rsidP="004F61B6">
            <w:pPr>
              <w:spacing w:before="19"/>
              <w:ind w:right="368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  <w:tc>
          <w:tcPr>
            <w:tcW w:w="3046" w:type="dxa"/>
          </w:tcPr>
          <w:p w:rsidR="004F61B6" w:rsidRDefault="004F61B6" w:rsidP="004F61B6">
            <w:pPr>
              <w:spacing w:before="19"/>
              <w:ind w:right="368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</w:tr>
      <w:tr w:rsidR="004F61B6" w:rsidTr="00DA0B80">
        <w:tc>
          <w:tcPr>
            <w:tcW w:w="3450" w:type="dxa"/>
          </w:tcPr>
          <w:p w:rsidR="004F61B6" w:rsidRDefault="004F61B6" w:rsidP="004F61B6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wo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ba</w:t>
            </w:r>
          </w:p>
        </w:tc>
        <w:tc>
          <w:tcPr>
            <w:tcW w:w="3047" w:type="dxa"/>
          </w:tcPr>
          <w:p w:rsidR="004F61B6" w:rsidRDefault="004F61B6" w:rsidP="004F61B6">
            <w:pPr>
              <w:spacing w:before="19"/>
              <w:ind w:right="368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  <w:tc>
          <w:tcPr>
            <w:tcW w:w="3046" w:type="dxa"/>
          </w:tcPr>
          <w:p w:rsidR="004F61B6" w:rsidRDefault="004F61B6" w:rsidP="004F61B6">
            <w:pPr>
              <w:spacing w:before="19"/>
              <w:ind w:right="368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</w:tr>
      <w:tr w:rsidR="004F61B6" w:rsidTr="00DA0B80">
        <w:tc>
          <w:tcPr>
            <w:tcW w:w="3450" w:type="dxa"/>
          </w:tcPr>
          <w:p w:rsidR="004F61B6" w:rsidRDefault="004F61B6" w:rsidP="004F61B6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si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li</w:t>
            </w:r>
          </w:p>
        </w:tc>
        <w:tc>
          <w:tcPr>
            <w:tcW w:w="3047" w:type="dxa"/>
          </w:tcPr>
          <w:p w:rsidR="004F61B6" w:rsidRDefault="004F61B6" w:rsidP="004F61B6">
            <w:pPr>
              <w:spacing w:before="19"/>
              <w:ind w:right="368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  <w:tc>
          <w:tcPr>
            <w:tcW w:w="3046" w:type="dxa"/>
          </w:tcPr>
          <w:p w:rsidR="004F61B6" w:rsidRDefault="004F61B6" w:rsidP="004F61B6">
            <w:pPr>
              <w:spacing w:before="19"/>
              <w:ind w:right="368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</w:tr>
      <w:tr w:rsidR="004F61B6" w:rsidTr="00DA0B80">
        <w:tc>
          <w:tcPr>
            <w:tcW w:w="3450" w:type="dxa"/>
          </w:tcPr>
          <w:p w:rsidR="004F61B6" w:rsidRDefault="004F61B6" w:rsidP="004F61B6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atoba</w:t>
            </w:r>
          </w:p>
        </w:tc>
        <w:tc>
          <w:tcPr>
            <w:tcW w:w="3047" w:type="dxa"/>
          </w:tcPr>
          <w:p w:rsidR="004F61B6" w:rsidRDefault="004F61B6" w:rsidP="004F61B6">
            <w:pPr>
              <w:spacing w:before="19"/>
              <w:ind w:right="368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  <w:tc>
          <w:tcPr>
            <w:tcW w:w="3046" w:type="dxa"/>
          </w:tcPr>
          <w:p w:rsidR="004F61B6" w:rsidRDefault="004F61B6" w:rsidP="004F61B6">
            <w:pPr>
              <w:spacing w:before="19"/>
              <w:ind w:right="368"/>
              <w:rPr>
                <w:rFonts w:ascii="AcadNusx" w:eastAsia="AcadNusx" w:hAnsi="AcadNusx" w:cs="AcadNusx"/>
                <w:b/>
                <w:sz w:val="24"/>
                <w:szCs w:val="24"/>
              </w:rPr>
            </w:pPr>
          </w:p>
        </w:tc>
      </w:tr>
    </w:tbl>
    <w:p w:rsidR="004F61B6" w:rsidRDefault="004F61B6">
      <w:pPr>
        <w:spacing w:before="19"/>
        <w:ind w:left="839" w:right="368" w:hanging="360"/>
        <w:rPr>
          <w:rFonts w:ascii="AcadNusx" w:eastAsia="AcadNusx" w:hAnsi="AcadNusx" w:cs="AcadNusx"/>
          <w:b/>
          <w:sz w:val="24"/>
          <w:szCs w:val="24"/>
        </w:rPr>
      </w:pPr>
    </w:p>
    <w:p w:rsidR="00460D05" w:rsidRDefault="00460D05">
      <w:pPr>
        <w:spacing w:line="200" w:lineRule="exact"/>
      </w:pPr>
    </w:p>
    <w:p w:rsidR="00460D05" w:rsidRDefault="00EA3337">
      <w:pPr>
        <w:spacing w:before="19" w:line="280" w:lineRule="exact"/>
        <w:ind w:left="559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b/>
          <w:position w:val="2"/>
          <w:sz w:val="24"/>
          <w:szCs w:val="24"/>
        </w:rPr>
        <w:t>13.</w:t>
      </w:r>
      <w:r>
        <w:rPr>
          <w:rFonts w:ascii="AcadNusx" w:eastAsia="AcadNusx" w:hAnsi="AcadNusx" w:cs="AcadNusx"/>
          <w:b/>
          <w:spacing w:val="-10"/>
          <w:position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p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rof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s</w:t>
      </w:r>
      <w:r>
        <w:rPr>
          <w:rFonts w:ascii="AcadNusx" w:eastAsia="AcadNusx" w:hAnsi="AcadNusx" w:cs="AcadNusx"/>
          <w:b/>
          <w:spacing w:val="2"/>
          <w:position w:val="2"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u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li</w:t>
      </w:r>
      <w:r>
        <w:rPr>
          <w:rFonts w:ascii="AcadNusx" w:eastAsia="AcadNusx" w:hAnsi="AcadNusx" w:cs="AcadNusx"/>
          <w:b/>
          <w:spacing w:val="-15"/>
          <w:position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or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g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anizac</w:t>
      </w:r>
      <w:r>
        <w:rPr>
          <w:rFonts w:ascii="AcadNusx" w:eastAsia="AcadNusx" w:hAnsi="AcadNusx" w:cs="AcadNusx"/>
          <w:b/>
          <w:spacing w:val="2"/>
          <w:position w:val="2"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bis</w:t>
      </w:r>
      <w:r>
        <w:rPr>
          <w:rFonts w:ascii="AcadNusx" w:eastAsia="AcadNusx" w:hAnsi="AcadNusx" w:cs="AcadNusx"/>
          <w:b/>
          <w:spacing w:val="-17"/>
          <w:position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qs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p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rtoba</w:t>
      </w:r>
    </w:p>
    <w:p w:rsidR="00460D05" w:rsidRDefault="00460D05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6"/>
        <w:gridCol w:w="5714"/>
      </w:tblGrid>
      <w:tr w:rsidR="00460D05" w:rsidTr="00DA0B80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before="2"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ilobrivi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aSoriso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</w:tbl>
    <w:p w:rsidR="00460D05" w:rsidRDefault="00460D05">
      <w:pPr>
        <w:spacing w:line="140" w:lineRule="exact"/>
        <w:rPr>
          <w:sz w:val="14"/>
          <w:szCs w:val="14"/>
        </w:rPr>
      </w:pPr>
    </w:p>
    <w:p w:rsidR="00460D05" w:rsidRDefault="00460D05">
      <w:pPr>
        <w:spacing w:line="200" w:lineRule="exact"/>
      </w:pPr>
    </w:p>
    <w:p w:rsidR="009562E9" w:rsidRDefault="009562E9">
      <w:pPr>
        <w:spacing w:line="200" w:lineRule="exact"/>
      </w:pPr>
    </w:p>
    <w:p w:rsidR="009562E9" w:rsidRDefault="009562E9">
      <w:pPr>
        <w:spacing w:line="200" w:lineRule="exact"/>
      </w:pPr>
    </w:p>
    <w:p w:rsidR="009562E9" w:rsidRDefault="009562E9">
      <w:pPr>
        <w:spacing w:line="200" w:lineRule="exact"/>
      </w:pPr>
    </w:p>
    <w:p w:rsidR="009562E9" w:rsidRDefault="009562E9">
      <w:pPr>
        <w:spacing w:line="200" w:lineRule="exact"/>
      </w:pPr>
    </w:p>
    <w:p w:rsidR="00460D05" w:rsidRDefault="00460D05">
      <w:pPr>
        <w:spacing w:line="200" w:lineRule="exact"/>
      </w:pPr>
    </w:p>
    <w:p w:rsidR="00460D05" w:rsidRDefault="00EA3337">
      <w:pPr>
        <w:spacing w:before="19" w:line="280" w:lineRule="exact"/>
        <w:ind w:left="559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b/>
          <w:position w:val="2"/>
          <w:sz w:val="24"/>
          <w:szCs w:val="24"/>
        </w:rPr>
        <w:t>14.</w:t>
      </w:r>
      <w:r>
        <w:rPr>
          <w:rFonts w:ascii="AcadNusx" w:eastAsia="AcadNusx" w:hAnsi="AcadNusx" w:cs="AcadNusx"/>
          <w:b/>
          <w:spacing w:val="-23"/>
          <w:position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s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x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va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d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-2"/>
          <w:position w:val="2"/>
          <w:sz w:val="24"/>
          <w:szCs w:val="24"/>
        </w:rPr>
        <w:t>s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x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va</w:t>
      </w:r>
      <w:r>
        <w:rPr>
          <w:rFonts w:ascii="AcadNusx" w:eastAsia="AcadNusx" w:hAnsi="AcadNusx" w:cs="AcadNusx"/>
          <w:b/>
          <w:spacing w:val="-13"/>
          <w:position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aqtivob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b</w:t>
      </w:r>
      <w:r>
        <w:rPr>
          <w:rFonts w:ascii="AcadNusx" w:eastAsia="AcadNusx" w:hAnsi="AcadNusx" w:cs="AcadNusx"/>
          <w:b/>
          <w:spacing w:val="2"/>
          <w:position w:val="2"/>
          <w:sz w:val="24"/>
          <w:szCs w:val="24"/>
        </w:rPr>
        <w:t>i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:</w:t>
      </w:r>
    </w:p>
    <w:p w:rsidR="00460D05" w:rsidRDefault="00460D05">
      <w:pPr>
        <w:spacing w:before="3" w:line="280" w:lineRule="exact"/>
        <w:rPr>
          <w:sz w:val="28"/>
          <w:szCs w:val="28"/>
        </w:rPr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0"/>
        <w:gridCol w:w="4205"/>
      </w:tblGrid>
      <w:tr w:rsidR="00460D05" w:rsidTr="00DA0B80"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o 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sas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w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bisa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a 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asobrvi</w:t>
            </w:r>
          </w:p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onisZi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bis or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niz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ba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aSoriso 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obliv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qt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bSi</w:t>
            </w:r>
          </w:p>
          <w:p w:rsidR="00460D05" w:rsidRDefault="00EA3337">
            <w:pPr>
              <w:spacing w:before="1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onawil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oba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 xml:space="preserve">a 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va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</w:tbl>
    <w:p w:rsidR="00460D05" w:rsidRDefault="00460D05">
      <w:pPr>
        <w:spacing w:before="10" w:line="140" w:lineRule="exact"/>
        <w:rPr>
          <w:sz w:val="15"/>
          <w:szCs w:val="15"/>
        </w:rPr>
      </w:pPr>
    </w:p>
    <w:p w:rsidR="00460D05" w:rsidRDefault="00460D05">
      <w:pPr>
        <w:spacing w:line="200" w:lineRule="exact"/>
      </w:pPr>
    </w:p>
    <w:p w:rsidR="00460D05" w:rsidRDefault="00460D05">
      <w:pPr>
        <w:spacing w:line="200" w:lineRule="exact"/>
      </w:pPr>
    </w:p>
    <w:p w:rsidR="00460D05" w:rsidRDefault="00EA3337">
      <w:pPr>
        <w:spacing w:before="19" w:line="280" w:lineRule="exact"/>
        <w:ind w:left="559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b/>
          <w:position w:val="2"/>
          <w:sz w:val="24"/>
          <w:szCs w:val="24"/>
        </w:rPr>
        <w:t>1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5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.</w:t>
      </w:r>
      <w:r>
        <w:rPr>
          <w:rFonts w:ascii="AcadNusx" w:eastAsia="AcadNusx" w:hAnsi="AcadNusx" w:cs="AcadNusx"/>
          <w:b/>
          <w:spacing w:val="105"/>
          <w:position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u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c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x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o</w:t>
      </w:r>
      <w:r>
        <w:rPr>
          <w:rFonts w:ascii="AcadNusx" w:eastAsia="AcadNusx" w:hAnsi="AcadNusx" w:cs="AcadNusx"/>
          <w:b/>
          <w:spacing w:val="68"/>
          <w:position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2"/>
          <w:position w:val="2"/>
          <w:sz w:val="24"/>
          <w:szCs w:val="24"/>
        </w:rPr>
        <w:t>n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bis</w:t>
      </w:r>
      <w:r>
        <w:rPr>
          <w:rFonts w:ascii="AcadNusx" w:eastAsia="AcadNusx" w:hAnsi="AcadNusx" w:cs="AcadNusx"/>
          <w:b/>
          <w:spacing w:val="63"/>
          <w:position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f</w:t>
      </w:r>
      <w:r>
        <w:rPr>
          <w:rFonts w:ascii="AcadNusx" w:eastAsia="AcadNusx" w:hAnsi="AcadNusx" w:cs="AcadNusx"/>
          <w:b/>
          <w:spacing w:val="2"/>
          <w:position w:val="2"/>
          <w:sz w:val="24"/>
          <w:szCs w:val="24"/>
        </w:rPr>
        <w:t>l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oba</w:t>
      </w:r>
    </w:p>
    <w:p w:rsidR="00460D05" w:rsidRDefault="00460D0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629"/>
        <w:gridCol w:w="631"/>
        <w:gridCol w:w="720"/>
        <w:gridCol w:w="629"/>
        <w:gridCol w:w="720"/>
        <w:gridCol w:w="720"/>
        <w:gridCol w:w="811"/>
        <w:gridCol w:w="809"/>
        <w:gridCol w:w="720"/>
        <w:gridCol w:w="1440"/>
      </w:tblGrid>
      <w:tr w:rsidR="00460D05" w:rsidTr="00DA0B8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before="2"/>
              <w:ind w:left="109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na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"/>
              <w:rPr>
                <w:rFonts w:ascii="AcadNusx" w:eastAsia="AcadNusx" w:hAnsi="AcadNusx" w:cs="AcadNusx"/>
                <w:position w:val="2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w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ra</w:t>
            </w:r>
          </w:p>
          <w:p w:rsidR="002D41EC" w:rsidRPr="002D41EC" w:rsidRDefault="002D41EC">
            <w:pPr>
              <w:spacing w:line="280" w:lineRule="exact"/>
              <w:ind w:left="1"/>
              <w:rPr>
                <w:rFonts w:ascii="Sylfaen" w:eastAsia="AcadNusx" w:hAnsi="Sylfaen" w:cs="AcadNusx"/>
                <w:sz w:val="24"/>
                <w:szCs w:val="24"/>
                <w:lang w:val="ka-GE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0D05" w:rsidRDefault="00EA3337">
            <w:pPr>
              <w:spacing w:before="16" w:line="260" w:lineRule="exact"/>
              <w:ind w:left="1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1"/>
                <w:sz w:val="24"/>
                <w:szCs w:val="24"/>
              </w:rPr>
              <w:t>ki</w:t>
            </w:r>
            <w:r>
              <w:rPr>
                <w:rFonts w:ascii="AcadNusx" w:eastAsia="AcadNusx" w:hAnsi="AcadNusx" w:cs="AcadNusx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spacing w:val="1"/>
                <w:position w:val="1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position w:val="1"/>
                <w:sz w:val="24"/>
                <w:szCs w:val="24"/>
              </w:rPr>
              <w:t>va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0D05" w:rsidRDefault="00EA3337">
            <w:pPr>
              <w:spacing w:line="280" w:lineRule="exact"/>
              <w:ind w:left="1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bari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before="34" w:line="240" w:lineRule="exact"/>
              <w:ind w:left="1"/>
              <w:rPr>
                <w:rFonts w:ascii="AcadNusx" w:eastAsia="AcadNusx" w:hAnsi="AcadNusx" w:cs="AcadNusx"/>
                <w:sz w:val="22"/>
                <w:szCs w:val="22"/>
              </w:rPr>
            </w:pPr>
            <w:r>
              <w:rPr>
                <w:rFonts w:ascii="AcadNusx" w:eastAsia="AcadNusx" w:hAnsi="AcadNusx" w:cs="AcadNusx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AcadNusx" w:eastAsia="AcadNusx" w:hAnsi="AcadNusx" w:cs="AcadNusx"/>
                <w:position w:val="1"/>
                <w:sz w:val="22"/>
                <w:szCs w:val="22"/>
              </w:rPr>
              <w:t>one</w:t>
            </w:r>
          </w:p>
        </w:tc>
      </w:tr>
      <w:tr w:rsidR="00460D05" w:rsidTr="00DA0B8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0D05" w:rsidRDefault="00EA3337">
            <w:pPr>
              <w:spacing w:before="5"/>
              <w:ind w:left="105"/>
              <w:rPr>
                <w:rFonts w:ascii="AcadNusx" w:eastAsia="AcadNusx" w:hAnsi="AcadNusx" w:cs="AcadNusx"/>
              </w:rPr>
            </w:pPr>
            <w:r>
              <w:rPr>
                <w:rFonts w:ascii="AcadNusx" w:eastAsia="AcadNusx" w:hAnsi="AcadNusx" w:cs="AcadNusx"/>
                <w:spacing w:val="1"/>
              </w:rPr>
              <w:t>k</w:t>
            </w:r>
            <w:r>
              <w:rPr>
                <w:rFonts w:ascii="AcadNusx" w:eastAsia="AcadNusx" w:hAnsi="AcadNusx" w:cs="AcadNusx"/>
                <w:spacing w:val="-1"/>
              </w:rPr>
              <w:t>a</w:t>
            </w:r>
            <w:r>
              <w:rPr>
                <w:rFonts w:ascii="AcadNusx" w:eastAsia="AcadNusx" w:hAnsi="AcadNusx" w:cs="AcadNusx"/>
                <w:spacing w:val="1"/>
              </w:rPr>
              <w:t>r</w:t>
            </w:r>
            <w:r>
              <w:rPr>
                <w:rFonts w:ascii="AcadNusx" w:eastAsia="AcadNusx" w:hAnsi="AcadNusx" w:cs="AcadNusx"/>
                <w:spacing w:val="3"/>
              </w:rPr>
              <w:t>g</w:t>
            </w:r>
            <w:r>
              <w:rPr>
                <w:rFonts w:ascii="AcadNusx" w:eastAsia="AcadNusx" w:hAnsi="AcadNusx" w:cs="AcadNusx"/>
                <w:spacing w:val="-1"/>
              </w:rPr>
              <w:t>a</w:t>
            </w:r>
            <w:r>
              <w:rPr>
                <w:rFonts w:ascii="AcadNusx" w:eastAsia="AcadNusx" w:hAnsi="AcadNusx" w:cs="AcadNusx"/>
              </w:rPr>
              <w:t>d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0D05" w:rsidRDefault="00EA3337">
            <w:pPr>
              <w:spacing w:before="5"/>
              <w:ind w:left="105"/>
              <w:rPr>
                <w:rFonts w:ascii="AcadNusx" w:eastAsia="AcadNusx" w:hAnsi="AcadNusx" w:cs="AcadNusx"/>
              </w:rPr>
            </w:pPr>
            <w:r>
              <w:rPr>
                <w:rFonts w:ascii="AcadNusx" w:eastAsia="AcadNusx" w:hAnsi="AcadNusx" w:cs="AcadNusx"/>
                <w:spacing w:val="-1"/>
              </w:rPr>
              <w:t>s</w:t>
            </w:r>
            <w:r>
              <w:rPr>
                <w:rFonts w:ascii="AcadNusx" w:eastAsia="AcadNusx" w:hAnsi="AcadNusx" w:cs="AcadNusx"/>
                <w:spacing w:val="1"/>
              </w:rPr>
              <w:t>a</w:t>
            </w:r>
            <w:r>
              <w:rPr>
                <w:rFonts w:ascii="AcadNusx" w:eastAsia="AcadNusx" w:hAnsi="AcadNusx" w:cs="AcadNusx"/>
              </w:rPr>
              <w:t>S</w:t>
            </w:r>
            <w:r>
              <w:rPr>
                <w:rFonts w:ascii="AcadNusx" w:eastAsia="AcadNusx" w:hAnsi="AcadNusx" w:cs="AcadNusx"/>
                <w:spacing w:val="2"/>
              </w:rPr>
              <w:t>u</w:t>
            </w:r>
            <w:r>
              <w:rPr>
                <w:rFonts w:ascii="AcadNusx" w:eastAsia="AcadNusx" w:hAnsi="AcadNusx" w:cs="AcadNusx"/>
                <w:spacing w:val="-1"/>
              </w:rPr>
              <w:t>al</w:t>
            </w:r>
            <w:r>
              <w:rPr>
                <w:rFonts w:ascii="AcadNusx" w:eastAsia="AcadNusx" w:hAnsi="AcadNusx" w:cs="AcadNusx"/>
                <w:spacing w:val="3"/>
              </w:rPr>
              <w:t>o</w:t>
            </w:r>
            <w:r>
              <w:rPr>
                <w:rFonts w:ascii="AcadNusx" w:eastAsia="AcadNusx" w:hAnsi="AcadNusx" w:cs="AcadNusx"/>
              </w:rPr>
              <w:t>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0D05" w:rsidRDefault="00EA3337">
            <w:pPr>
              <w:spacing w:before="5"/>
              <w:ind w:left="105"/>
              <w:rPr>
                <w:rFonts w:ascii="AcadNusx" w:eastAsia="AcadNusx" w:hAnsi="AcadNusx" w:cs="AcadNusx"/>
              </w:rPr>
            </w:pPr>
            <w:r>
              <w:rPr>
                <w:rFonts w:ascii="AcadNusx" w:eastAsia="AcadNusx" w:hAnsi="AcadNusx" w:cs="AcadNusx"/>
              </w:rPr>
              <w:t>cud</w:t>
            </w:r>
            <w:r>
              <w:rPr>
                <w:rFonts w:ascii="AcadNusx" w:eastAsia="AcadNusx" w:hAnsi="AcadNusx" w:cs="AcadNusx"/>
                <w:spacing w:val="1"/>
              </w:rPr>
              <w:t>a</w:t>
            </w:r>
            <w:r>
              <w:rPr>
                <w:rFonts w:ascii="AcadNusx" w:eastAsia="AcadNusx" w:hAnsi="AcadNusx" w:cs="AcadNusx"/>
              </w:rPr>
              <w:t>d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0D05" w:rsidRDefault="00EA3337">
            <w:pPr>
              <w:spacing w:before="5"/>
              <w:ind w:left="105"/>
              <w:rPr>
                <w:rFonts w:ascii="AcadNusx" w:eastAsia="AcadNusx" w:hAnsi="AcadNusx" w:cs="AcadNusx"/>
              </w:rPr>
            </w:pPr>
            <w:r>
              <w:rPr>
                <w:rFonts w:ascii="AcadNusx" w:eastAsia="AcadNusx" w:hAnsi="AcadNusx" w:cs="AcadNusx"/>
                <w:spacing w:val="1"/>
              </w:rPr>
              <w:t>k</w:t>
            </w:r>
            <w:r>
              <w:rPr>
                <w:rFonts w:ascii="AcadNusx" w:eastAsia="AcadNusx" w:hAnsi="AcadNusx" w:cs="AcadNusx"/>
                <w:spacing w:val="-1"/>
              </w:rPr>
              <w:t>a</w:t>
            </w:r>
            <w:r>
              <w:rPr>
                <w:rFonts w:ascii="AcadNusx" w:eastAsia="AcadNusx" w:hAnsi="AcadNusx" w:cs="AcadNusx"/>
                <w:spacing w:val="1"/>
              </w:rPr>
              <w:t>r</w:t>
            </w:r>
            <w:r>
              <w:rPr>
                <w:rFonts w:ascii="AcadNusx" w:eastAsia="AcadNusx" w:hAnsi="AcadNusx" w:cs="AcadNusx"/>
                <w:spacing w:val="3"/>
              </w:rPr>
              <w:t>g</w:t>
            </w:r>
            <w:r>
              <w:rPr>
                <w:rFonts w:ascii="AcadNusx" w:eastAsia="AcadNusx" w:hAnsi="AcadNusx" w:cs="AcadNusx"/>
                <w:spacing w:val="-1"/>
              </w:rPr>
              <w:t>a</w:t>
            </w:r>
            <w:r>
              <w:rPr>
                <w:rFonts w:ascii="AcadNusx" w:eastAsia="AcadNusx" w:hAnsi="AcadNusx" w:cs="AcadNusx"/>
              </w:rPr>
              <w:t>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0D05" w:rsidRDefault="00EA3337">
            <w:pPr>
              <w:spacing w:before="5"/>
              <w:ind w:left="105"/>
              <w:rPr>
                <w:rFonts w:ascii="AcadNusx" w:eastAsia="AcadNusx" w:hAnsi="AcadNusx" w:cs="AcadNusx"/>
              </w:rPr>
            </w:pPr>
            <w:r>
              <w:rPr>
                <w:rFonts w:ascii="AcadNusx" w:eastAsia="AcadNusx" w:hAnsi="AcadNusx" w:cs="AcadNusx"/>
                <w:spacing w:val="-1"/>
              </w:rPr>
              <w:t>s</w:t>
            </w:r>
            <w:r>
              <w:rPr>
                <w:rFonts w:ascii="AcadNusx" w:eastAsia="AcadNusx" w:hAnsi="AcadNusx" w:cs="AcadNusx"/>
                <w:spacing w:val="1"/>
              </w:rPr>
              <w:t>a</w:t>
            </w:r>
            <w:r>
              <w:rPr>
                <w:rFonts w:ascii="AcadNusx" w:eastAsia="AcadNusx" w:hAnsi="AcadNusx" w:cs="AcadNusx"/>
              </w:rPr>
              <w:t>S</w:t>
            </w:r>
            <w:r>
              <w:rPr>
                <w:rFonts w:ascii="AcadNusx" w:eastAsia="AcadNusx" w:hAnsi="AcadNusx" w:cs="AcadNusx"/>
                <w:spacing w:val="2"/>
              </w:rPr>
              <w:t>u</w:t>
            </w:r>
            <w:r>
              <w:rPr>
                <w:rFonts w:ascii="AcadNusx" w:eastAsia="AcadNusx" w:hAnsi="AcadNusx" w:cs="AcadNusx"/>
                <w:spacing w:val="-1"/>
              </w:rPr>
              <w:t>al</w:t>
            </w:r>
            <w:r>
              <w:rPr>
                <w:rFonts w:ascii="AcadNusx" w:eastAsia="AcadNusx" w:hAnsi="AcadNusx" w:cs="AcadNusx"/>
                <w:spacing w:val="3"/>
              </w:rPr>
              <w:t>o</w:t>
            </w:r>
            <w:r>
              <w:rPr>
                <w:rFonts w:ascii="AcadNusx" w:eastAsia="AcadNusx" w:hAnsi="AcadNusx" w:cs="AcadNusx"/>
              </w:rPr>
              <w:t>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0D05" w:rsidRDefault="00EA3337">
            <w:pPr>
              <w:spacing w:before="5"/>
              <w:ind w:left="105"/>
              <w:rPr>
                <w:rFonts w:ascii="AcadNusx" w:eastAsia="AcadNusx" w:hAnsi="AcadNusx" w:cs="AcadNusx"/>
              </w:rPr>
            </w:pPr>
            <w:r>
              <w:rPr>
                <w:rFonts w:ascii="AcadNusx" w:eastAsia="AcadNusx" w:hAnsi="AcadNusx" w:cs="AcadNusx"/>
              </w:rPr>
              <w:t>cud</w:t>
            </w:r>
            <w:r>
              <w:rPr>
                <w:rFonts w:ascii="AcadNusx" w:eastAsia="AcadNusx" w:hAnsi="AcadNusx" w:cs="AcadNusx"/>
                <w:spacing w:val="1"/>
              </w:rPr>
              <w:t>a</w:t>
            </w:r>
            <w:r>
              <w:rPr>
                <w:rFonts w:ascii="AcadNusx" w:eastAsia="AcadNusx" w:hAnsi="AcadNusx" w:cs="AcadNusx"/>
              </w:rPr>
              <w:t>d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0D05" w:rsidRDefault="00EA3337">
            <w:pPr>
              <w:spacing w:before="5"/>
              <w:ind w:left="105"/>
              <w:rPr>
                <w:rFonts w:ascii="AcadNusx" w:eastAsia="AcadNusx" w:hAnsi="AcadNusx" w:cs="AcadNusx"/>
              </w:rPr>
            </w:pPr>
            <w:r>
              <w:rPr>
                <w:rFonts w:ascii="AcadNusx" w:eastAsia="AcadNusx" w:hAnsi="AcadNusx" w:cs="AcadNusx"/>
                <w:spacing w:val="1"/>
              </w:rPr>
              <w:t>k</w:t>
            </w:r>
            <w:r>
              <w:rPr>
                <w:rFonts w:ascii="AcadNusx" w:eastAsia="AcadNusx" w:hAnsi="AcadNusx" w:cs="AcadNusx"/>
                <w:spacing w:val="-1"/>
              </w:rPr>
              <w:t>a</w:t>
            </w:r>
            <w:r>
              <w:rPr>
                <w:rFonts w:ascii="AcadNusx" w:eastAsia="AcadNusx" w:hAnsi="AcadNusx" w:cs="AcadNusx"/>
                <w:spacing w:val="1"/>
              </w:rPr>
              <w:t>r</w:t>
            </w:r>
            <w:r>
              <w:rPr>
                <w:rFonts w:ascii="AcadNusx" w:eastAsia="AcadNusx" w:hAnsi="AcadNusx" w:cs="AcadNusx"/>
                <w:spacing w:val="3"/>
              </w:rPr>
              <w:t>g</w:t>
            </w:r>
            <w:r>
              <w:rPr>
                <w:rFonts w:ascii="AcadNusx" w:eastAsia="AcadNusx" w:hAnsi="AcadNusx" w:cs="AcadNusx"/>
                <w:spacing w:val="-1"/>
              </w:rPr>
              <w:t>a</w:t>
            </w:r>
            <w:r>
              <w:rPr>
                <w:rFonts w:ascii="AcadNusx" w:eastAsia="AcadNusx" w:hAnsi="AcadNusx" w:cs="AcadNusx"/>
              </w:rPr>
              <w:t>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0D05" w:rsidRDefault="00EA3337">
            <w:pPr>
              <w:spacing w:before="5"/>
              <w:ind w:left="105"/>
              <w:rPr>
                <w:rFonts w:ascii="AcadNusx" w:eastAsia="AcadNusx" w:hAnsi="AcadNusx" w:cs="AcadNusx"/>
              </w:rPr>
            </w:pPr>
            <w:r>
              <w:rPr>
                <w:rFonts w:ascii="AcadNusx" w:eastAsia="AcadNusx" w:hAnsi="AcadNusx" w:cs="AcadNusx"/>
                <w:spacing w:val="-1"/>
              </w:rPr>
              <w:t>s</w:t>
            </w:r>
            <w:r>
              <w:rPr>
                <w:rFonts w:ascii="AcadNusx" w:eastAsia="AcadNusx" w:hAnsi="AcadNusx" w:cs="AcadNusx"/>
                <w:spacing w:val="1"/>
              </w:rPr>
              <w:t>a</w:t>
            </w:r>
            <w:r>
              <w:rPr>
                <w:rFonts w:ascii="AcadNusx" w:eastAsia="AcadNusx" w:hAnsi="AcadNusx" w:cs="AcadNusx"/>
              </w:rPr>
              <w:t>S</w:t>
            </w:r>
            <w:r>
              <w:rPr>
                <w:rFonts w:ascii="AcadNusx" w:eastAsia="AcadNusx" w:hAnsi="AcadNusx" w:cs="AcadNusx"/>
                <w:spacing w:val="2"/>
              </w:rPr>
              <w:t>u</w:t>
            </w:r>
            <w:r>
              <w:rPr>
                <w:rFonts w:ascii="AcadNusx" w:eastAsia="AcadNusx" w:hAnsi="AcadNusx" w:cs="AcadNusx"/>
                <w:spacing w:val="-1"/>
              </w:rPr>
              <w:t>al</w:t>
            </w:r>
            <w:r>
              <w:rPr>
                <w:rFonts w:ascii="AcadNusx" w:eastAsia="AcadNusx" w:hAnsi="AcadNusx" w:cs="AcadNusx"/>
                <w:spacing w:val="3"/>
              </w:rPr>
              <w:t>o</w:t>
            </w:r>
            <w:r>
              <w:rPr>
                <w:rFonts w:ascii="AcadNusx" w:eastAsia="AcadNusx" w:hAnsi="AcadNusx" w:cs="AcadNusx"/>
              </w:rPr>
              <w:t>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0D05" w:rsidRDefault="00EA3337">
            <w:pPr>
              <w:spacing w:before="5"/>
              <w:ind w:left="105"/>
              <w:rPr>
                <w:rFonts w:ascii="AcadNusx" w:eastAsia="AcadNusx" w:hAnsi="AcadNusx" w:cs="AcadNusx"/>
              </w:rPr>
            </w:pPr>
            <w:r>
              <w:rPr>
                <w:rFonts w:ascii="AcadNusx" w:eastAsia="AcadNusx" w:hAnsi="AcadNusx" w:cs="AcadNusx"/>
              </w:rPr>
              <w:t>cud</w:t>
            </w:r>
            <w:r>
              <w:rPr>
                <w:rFonts w:ascii="AcadNusx" w:eastAsia="AcadNusx" w:hAnsi="AcadNusx" w:cs="AcadNusx"/>
                <w:spacing w:val="1"/>
              </w:rPr>
              <w:t>a</w:t>
            </w:r>
            <w:r>
              <w:rPr>
                <w:rFonts w:ascii="AcadNusx" w:eastAsia="AcadNusx" w:hAnsi="AcadNusx" w:cs="AcadNusx"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  <w:p w:rsidR="002D41EC" w:rsidRDefault="002D41EC"/>
          <w:p w:rsidR="002D41EC" w:rsidRDefault="002D41EC"/>
          <w:p w:rsidR="002D41EC" w:rsidRDefault="002D41EC"/>
          <w:p w:rsidR="002D41EC" w:rsidRDefault="002D41EC"/>
          <w:p w:rsidR="002D41EC" w:rsidRDefault="002D41EC"/>
        </w:tc>
      </w:tr>
      <w:tr w:rsidR="00460D05" w:rsidTr="00DA0B8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before="2"/>
              <w:ind w:left="109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q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spacing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li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EC" w:rsidRDefault="002D41EC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before="2"/>
              <w:ind w:left="109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s</w:t>
            </w:r>
            <w:r>
              <w:rPr>
                <w:rFonts w:ascii="AcadNusx" w:eastAsia="AcadNusx" w:hAnsi="AcadNusx" w:cs="AcadNusx"/>
                <w:spacing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li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before="2"/>
              <w:ind w:left="109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in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lisuri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before="2"/>
              <w:ind w:left="109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n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li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before="2"/>
              <w:ind w:left="109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ital</w:t>
            </w:r>
            <w:r>
              <w:rPr>
                <w:rFonts w:ascii="AcadNusx" w:eastAsia="AcadNusx" w:hAnsi="AcadNusx" w:cs="AcadNusx"/>
                <w:spacing w:val="2"/>
                <w:sz w:val="24"/>
                <w:szCs w:val="24"/>
              </w:rPr>
              <w:t>i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ri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EA3337">
            <w:pPr>
              <w:spacing w:before="2"/>
              <w:ind w:left="109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fr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n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spacing w:val="2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li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</w:tbl>
    <w:p w:rsidR="00460D05" w:rsidRDefault="00460D05">
      <w:pPr>
        <w:spacing w:before="15" w:line="240" w:lineRule="exact"/>
        <w:rPr>
          <w:sz w:val="24"/>
          <w:szCs w:val="24"/>
        </w:rPr>
      </w:pPr>
    </w:p>
    <w:p w:rsidR="008B7DEA" w:rsidRDefault="008B7DEA">
      <w:pPr>
        <w:spacing w:before="19"/>
        <w:ind w:left="559"/>
        <w:rPr>
          <w:rFonts w:ascii="AcadNusx" w:eastAsia="AcadNusx" w:hAnsi="AcadNusx" w:cs="AcadNusx"/>
          <w:b/>
          <w:sz w:val="24"/>
          <w:szCs w:val="24"/>
        </w:rPr>
      </w:pPr>
    </w:p>
    <w:p w:rsidR="008B7DEA" w:rsidRDefault="008B7DEA">
      <w:pPr>
        <w:spacing w:before="19"/>
        <w:ind w:left="559"/>
        <w:rPr>
          <w:rFonts w:ascii="AcadNusx" w:eastAsia="AcadNusx" w:hAnsi="AcadNusx" w:cs="AcadNusx"/>
          <w:b/>
          <w:sz w:val="24"/>
          <w:szCs w:val="24"/>
        </w:rPr>
      </w:pPr>
    </w:p>
    <w:p w:rsidR="008B7DEA" w:rsidRDefault="008B7DEA">
      <w:pPr>
        <w:spacing w:before="19"/>
        <w:ind w:left="559"/>
        <w:rPr>
          <w:rFonts w:ascii="AcadNusx" w:eastAsia="AcadNusx" w:hAnsi="AcadNusx" w:cs="AcadNusx"/>
          <w:b/>
          <w:sz w:val="24"/>
          <w:szCs w:val="24"/>
        </w:rPr>
      </w:pPr>
    </w:p>
    <w:p w:rsidR="00460D05" w:rsidRDefault="00EA3337">
      <w:pPr>
        <w:spacing w:before="19"/>
        <w:ind w:left="559"/>
        <w:rPr>
          <w:rFonts w:ascii="AcadNusx" w:eastAsia="AcadNusx" w:hAnsi="AcadNusx" w:cs="AcadNusx"/>
          <w:b/>
          <w:position w:val="2"/>
          <w:sz w:val="24"/>
          <w:szCs w:val="24"/>
        </w:rPr>
      </w:pPr>
      <w:r>
        <w:rPr>
          <w:rFonts w:ascii="AcadNusx" w:eastAsia="AcadNusx" w:hAnsi="AcadNusx" w:cs="AcadNusx"/>
          <w:b/>
          <w:sz w:val="24"/>
          <w:szCs w:val="24"/>
        </w:rPr>
        <w:lastRenderedPageBreak/>
        <w:t>1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6</w:t>
      </w:r>
      <w:r>
        <w:rPr>
          <w:rFonts w:ascii="AcadNusx" w:eastAsia="AcadNusx" w:hAnsi="AcadNusx" w:cs="AcadNusx"/>
          <w:b/>
          <w:sz w:val="24"/>
          <w:szCs w:val="24"/>
        </w:rPr>
        <w:t>.</w:t>
      </w:r>
      <w:r>
        <w:rPr>
          <w:rFonts w:ascii="AcadNusx" w:eastAsia="AcadNusx" w:hAnsi="AcadNusx" w:cs="AcadNusx"/>
          <w:b/>
          <w:spacing w:val="-23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k</w:t>
      </w:r>
      <w:r>
        <w:rPr>
          <w:rFonts w:ascii="AcadNusx" w:eastAsia="AcadNusx" w:hAnsi="AcadNusx" w:cs="AcadNusx"/>
          <w:b/>
          <w:spacing w:val="2"/>
          <w:position w:val="2"/>
          <w:sz w:val="24"/>
          <w:szCs w:val="24"/>
        </w:rPr>
        <w:t>o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m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p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u</w:t>
      </w:r>
      <w:r>
        <w:rPr>
          <w:rFonts w:ascii="AcadNusx" w:eastAsia="AcadNusx" w:hAnsi="AcadNusx" w:cs="AcadNusx"/>
          <w:b/>
          <w:spacing w:val="2"/>
          <w:position w:val="2"/>
          <w:sz w:val="24"/>
          <w:szCs w:val="24"/>
        </w:rPr>
        <w:t>t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2"/>
          <w:position w:val="2"/>
          <w:sz w:val="24"/>
          <w:szCs w:val="24"/>
        </w:rPr>
        <w:t>r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is</w:t>
      </w:r>
      <w:r>
        <w:rPr>
          <w:rFonts w:ascii="AcadNusx" w:eastAsia="AcadNusx" w:hAnsi="AcadNusx" w:cs="AcadNusx"/>
          <w:b/>
          <w:spacing w:val="-29"/>
          <w:position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d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-5"/>
          <w:position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ko</w:t>
      </w:r>
      <w:r>
        <w:rPr>
          <w:rFonts w:ascii="AcadNusx" w:eastAsia="AcadNusx" w:hAnsi="AcadNusx" w:cs="AcadNusx"/>
          <w:b/>
          <w:spacing w:val="-3"/>
          <w:position w:val="2"/>
          <w:sz w:val="24"/>
          <w:szCs w:val="24"/>
        </w:rPr>
        <w:t>m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p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u</w:t>
      </w:r>
      <w:r>
        <w:rPr>
          <w:rFonts w:ascii="AcadNusx" w:eastAsia="AcadNusx" w:hAnsi="AcadNusx" w:cs="AcadNusx"/>
          <w:b/>
          <w:spacing w:val="2"/>
          <w:position w:val="2"/>
          <w:sz w:val="24"/>
          <w:szCs w:val="24"/>
        </w:rPr>
        <w:t>t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u</w:t>
      </w:r>
      <w:r>
        <w:rPr>
          <w:rFonts w:ascii="AcadNusx" w:eastAsia="AcadNusx" w:hAnsi="AcadNusx" w:cs="AcadNusx"/>
          <w:b/>
          <w:spacing w:val="2"/>
          <w:position w:val="2"/>
          <w:sz w:val="24"/>
          <w:szCs w:val="24"/>
        </w:rPr>
        <w:t>l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-35"/>
          <w:position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p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ro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g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-2"/>
          <w:position w:val="2"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2"/>
          <w:position w:val="2"/>
          <w:sz w:val="24"/>
          <w:szCs w:val="24"/>
        </w:rPr>
        <w:t>m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bis</w:t>
      </w:r>
      <w:r>
        <w:rPr>
          <w:rFonts w:ascii="AcadNusx" w:eastAsia="AcadNusx" w:hAnsi="AcadNusx" w:cs="AcadNusx"/>
          <w:b/>
          <w:spacing w:val="-29"/>
          <w:position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co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d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na</w:t>
      </w:r>
    </w:p>
    <w:p w:rsidR="004F61B6" w:rsidRDefault="004F61B6">
      <w:pPr>
        <w:spacing w:before="19"/>
        <w:ind w:left="559"/>
        <w:rPr>
          <w:rFonts w:ascii="AcadNusx" w:eastAsia="AcadNusx" w:hAnsi="AcadNusx" w:cs="AcadNusx"/>
          <w:b/>
          <w:position w:val="2"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696"/>
        <w:gridCol w:w="2334"/>
        <w:gridCol w:w="2334"/>
        <w:gridCol w:w="2086"/>
      </w:tblGrid>
      <w:tr w:rsidR="004F61B6" w:rsidTr="003725F0">
        <w:tc>
          <w:tcPr>
            <w:tcW w:w="2696" w:type="dxa"/>
          </w:tcPr>
          <w:p w:rsidR="004F61B6" w:rsidRDefault="004F61B6" w:rsidP="004F61B6">
            <w:pPr>
              <w:spacing w:line="280" w:lineRule="exact"/>
              <w:ind w:left="107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ro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is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da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l</w:t>
            </w:r>
            <w:r>
              <w:rPr>
                <w:rFonts w:ascii="AcadNusx" w:eastAsia="AcadNusx" w:hAnsi="AcadNusx" w:cs="AcadNusx"/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ba</w:t>
            </w:r>
          </w:p>
        </w:tc>
        <w:tc>
          <w:tcPr>
            <w:tcW w:w="2334" w:type="dxa"/>
          </w:tcPr>
          <w:p w:rsidR="004F61B6" w:rsidRDefault="004F61B6" w:rsidP="004F61B6">
            <w:pPr>
              <w:spacing w:line="280" w:lineRule="exact"/>
              <w:ind w:left="481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kar</w:t>
            </w:r>
            <w:r>
              <w:rPr>
                <w:rFonts w:ascii="AcadNusx" w:eastAsia="AcadNusx" w:hAnsi="AcadNusx" w:cs="AcadNusx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spacing w:val="-2"/>
                <w:position w:val="2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position w:val="2"/>
                <w:sz w:val="24"/>
                <w:szCs w:val="24"/>
              </w:rPr>
              <w:t>d</w:t>
            </w:r>
          </w:p>
        </w:tc>
        <w:tc>
          <w:tcPr>
            <w:tcW w:w="2334" w:type="dxa"/>
          </w:tcPr>
          <w:p w:rsidR="004F61B6" w:rsidRDefault="004F61B6" w:rsidP="004F61B6">
            <w:pPr>
              <w:spacing w:before="16" w:line="260" w:lineRule="exact"/>
              <w:ind w:left="587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1"/>
                <w:sz w:val="24"/>
                <w:szCs w:val="24"/>
              </w:rPr>
              <w:t>saS</w:t>
            </w:r>
            <w:r>
              <w:rPr>
                <w:rFonts w:ascii="AcadNusx" w:eastAsia="AcadNusx" w:hAnsi="AcadNusx" w:cs="AcadNusx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position w:val="1"/>
                <w:sz w:val="24"/>
                <w:szCs w:val="24"/>
              </w:rPr>
              <w:t>alod</w:t>
            </w:r>
          </w:p>
        </w:tc>
        <w:tc>
          <w:tcPr>
            <w:tcW w:w="2086" w:type="dxa"/>
          </w:tcPr>
          <w:p w:rsidR="004F61B6" w:rsidRDefault="004F61B6" w:rsidP="004F61B6">
            <w:pPr>
              <w:spacing w:before="16" w:line="260" w:lineRule="exact"/>
              <w:ind w:left="33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1"/>
                <w:sz w:val="24"/>
                <w:szCs w:val="24"/>
              </w:rPr>
              <w:t>c</w:t>
            </w:r>
            <w:r>
              <w:rPr>
                <w:rFonts w:ascii="AcadNusx" w:eastAsia="AcadNusx" w:hAnsi="AcadNusx" w:cs="AcadNusx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AcadNusx" w:eastAsia="AcadNusx" w:hAnsi="AcadNusx" w:cs="AcadNusx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1"/>
                <w:sz w:val="24"/>
                <w:szCs w:val="24"/>
              </w:rPr>
              <w:t>ad</w:t>
            </w:r>
          </w:p>
        </w:tc>
      </w:tr>
      <w:tr w:rsidR="004F61B6" w:rsidTr="003725F0">
        <w:tc>
          <w:tcPr>
            <w:tcW w:w="2696" w:type="dxa"/>
          </w:tcPr>
          <w:p w:rsidR="004F61B6" w:rsidRDefault="004F61B6" w:rsidP="004F61B6">
            <w:pPr>
              <w:spacing w:before="19"/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</w:pPr>
          </w:p>
        </w:tc>
        <w:tc>
          <w:tcPr>
            <w:tcW w:w="2334" w:type="dxa"/>
          </w:tcPr>
          <w:p w:rsidR="004F61B6" w:rsidRDefault="004F61B6" w:rsidP="004F61B6">
            <w:pPr>
              <w:spacing w:before="19"/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</w:pPr>
          </w:p>
        </w:tc>
        <w:tc>
          <w:tcPr>
            <w:tcW w:w="2334" w:type="dxa"/>
          </w:tcPr>
          <w:p w:rsidR="00DA0B80" w:rsidRDefault="00DA0B80" w:rsidP="004F61B6">
            <w:pPr>
              <w:spacing w:before="19"/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</w:pPr>
          </w:p>
        </w:tc>
        <w:tc>
          <w:tcPr>
            <w:tcW w:w="2086" w:type="dxa"/>
          </w:tcPr>
          <w:p w:rsidR="004F61B6" w:rsidRDefault="004F61B6" w:rsidP="004F61B6">
            <w:pPr>
              <w:spacing w:before="19"/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</w:pPr>
          </w:p>
        </w:tc>
      </w:tr>
      <w:tr w:rsidR="004F61B6" w:rsidTr="003725F0">
        <w:tc>
          <w:tcPr>
            <w:tcW w:w="2696" w:type="dxa"/>
          </w:tcPr>
          <w:p w:rsidR="004F61B6" w:rsidRDefault="004F61B6" w:rsidP="004F61B6">
            <w:pPr>
              <w:spacing w:before="19"/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</w:pPr>
          </w:p>
        </w:tc>
        <w:tc>
          <w:tcPr>
            <w:tcW w:w="2334" w:type="dxa"/>
          </w:tcPr>
          <w:p w:rsidR="004F61B6" w:rsidRDefault="004F61B6" w:rsidP="004F61B6">
            <w:pPr>
              <w:spacing w:before="19"/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</w:pPr>
          </w:p>
        </w:tc>
        <w:tc>
          <w:tcPr>
            <w:tcW w:w="2334" w:type="dxa"/>
          </w:tcPr>
          <w:p w:rsidR="004F61B6" w:rsidRDefault="004F61B6" w:rsidP="004F61B6">
            <w:pPr>
              <w:spacing w:before="19"/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</w:pPr>
          </w:p>
        </w:tc>
        <w:tc>
          <w:tcPr>
            <w:tcW w:w="2086" w:type="dxa"/>
          </w:tcPr>
          <w:p w:rsidR="004F61B6" w:rsidRDefault="004F61B6" w:rsidP="004F61B6">
            <w:pPr>
              <w:spacing w:before="19"/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</w:pPr>
          </w:p>
        </w:tc>
      </w:tr>
      <w:tr w:rsidR="004F61B6" w:rsidTr="003725F0">
        <w:tc>
          <w:tcPr>
            <w:tcW w:w="2696" w:type="dxa"/>
          </w:tcPr>
          <w:p w:rsidR="004F61B6" w:rsidRDefault="004F61B6" w:rsidP="004F61B6">
            <w:pPr>
              <w:spacing w:before="19"/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</w:pPr>
          </w:p>
        </w:tc>
        <w:tc>
          <w:tcPr>
            <w:tcW w:w="2334" w:type="dxa"/>
          </w:tcPr>
          <w:p w:rsidR="004F61B6" w:rsidRDefault="004F61B6" w:rsidP="004F61B6">
            <w:pPr>
              <w:spacing w:before="19"/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</w:pPr>
          </w:p>
        </w:tc>
        <w:tc>
          <w:tcPr>
            <w:tcW w:w="2334" w:type="dxa"/>
          </w:tcPr>
          <w:p w:rsidR="004F61B6" w:rsidRDefault="004F61B6" w:rsidP="004F61B6">
            <w:pPr>
              <w:spacing w:before="19"/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</w:pPr>
          </w:p>
        </w:tc>
        <w:tc>
          <w:tcPr>
            <w:tcW w:w="2086" w:type="dxa"/>
          </w:tcPr>
          <w:p w:rsidR="004F61B6" w:rsidRDefault="004F61B6" w:rsidP="004F61B6">
            <w:pPr>
              <w:spacing w:before="19"/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</w:pPr>
          </w:p>
        </w:tc>
      </w:tr>
      <w:tr w:rsidR="004F61B6" w:rsidTr="003725F0">
        <w:tc>
          <w:tcPr>
            <w:tcW w:w="2696" w:type="dxa"/>
          </w:tcPr>
          <w:p w:rsidR="004F61B6" w:rsidRDefault="004F61B6" w:rsidP="004F61B6">
            <w:pPr>
              <w:spacing w:before="19"/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</w:pPr>
          </w:p>
        </w:tc>
        <w:tc>
          <w:tcPr>
            <w:tcW w:w="2334" w:type="dxa"/>
          </w:tcPr>
          <w:p w:rsidR="004F61B6" w:rsidRDefault="004F61B6" w:rsidP="004F61B6">
            <w:pPr>
              <w:spacing w:before="19"/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</w:pPr>
          </w:p>
        </w:tc>
        <w:tc>
          <w:tcPr>
            <w:tcW w:w="2334" w:type="dxa"/>
          </w:tcPr>
          <w:p w:rsidR="004F61B6" w:rsidRDefault="004F61B6" w:rsidP="004F61B6">
            <w:pPr>
              <w:spacing w:before="19"/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</w:pPr>
          </w:p>
        </w:tc>
        <w:tc>
          <w:tcPr>
            <w:tcW w:w="2086" w:type="dxa"/>
          </w:tcPr>
          <w:p w:rsidR="004F61B6" w:rsidRDefault="004F61B6" w:rsidP="004F61B6">
            <w:pPr>
              <w:spacing w:before="19"/>
              <w:rPr>
                <w:rFonts w:ascii="AcadNusx" w:eastAsia="AcadNusx" w:hAnsi="AcadNusx" w:cs="AcadNusx"/>
                <w:b/>
                <w:position w:val="2"/>
                <w:sz w:val="24"/>
                <w:szCs w:val="24"/>
              </w:rPr>
            </w:pPr>
          </w:p>
        </w:tc>
      </w:tr>
    </w:tbl>
    <w:p w:rsidR="004F61B6" w:rsidRDefault="004F61B6">
      <w:pPr>
        <w:spacing w:before="19"/>
        <w:ind w:left="559"/>
        <w:rPr>
          <w:rFonts w:ascii="AcadNusx" w:eastAsia="AcadNusx" w:hAnsi="AcadNusx" w:cs="AcadNusx"/>
          <w:b/>
          <w:position w:val="2"/>
          <w:sz w:val="24"/>
          <w:szCs w:val="24"/>
        </w:rPr>
      </w:pPr>
    </w:p>
    <w:p w:rsidR="004F61B6" w:rsidRDefault="004F61B6">
      <w:pPr>
        <w:spacing w:before="19"/>
        <w:ind w:left="559"/>
        <w:rPr>
          <w:rFonts w:ascii="AcadNusx" w:eastAsia="AcadNusx" w:hAnsi="AcadNusx" w:cs="AcadNusx"/>
          <w:b/>
          <w:position w:val="2"/>
          <w:sz w:val="24"/>
          <w:szCs w:val="24"/>
        </w:rPr>
      </w:pPr>
    </w:p>
    <w:p w:rsidR="004F61B6" w:rsidRDefault="004F61B6">
      <w:pPr>
        <w:spacing w:before="19"/>
        <w:ind w:left="559"/>
        <w:rPr>
          <w:rFonts w:ascii="AcadNusx" w:eastAsia="AcadNusx" w:hAnsi="AcadNusx" w:cs="AcadNusx"/>
          <w:sz w:val="24"/>
          <w:szCs w:val="24"/>
        </w:rPr>
      </w:pPr>
    </w:p>
    <w:p w:rsidR="00460D05" w:rsidRDefault="00460D05">
      <w:pPr>
        <w:spacing w:before="4" w:line="120" w:lineRule="exact"/>
        <w:rPr>
          <w:sz w:val="13"/>
          <w:szCs w:val="13"/>
        </w:rPr>
      </w:pPr>
    </w:p>
    <w:p w:rsidR="00460D05" w:rsidRDefault="00EA3337">
      <w:pPr>
        <w:spacing w:line="280" w:lineRule="exact"/>
        <w:ind w:left="459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b/>
          <w:position w:val="2"/>
          <w:sz w:val="24"/>
          <w:szCs w:val="24"/>
        </w:rPr>
        <w:t>17.</w:t>
      </w:r>
      <w:r>
        <w:rPr>
          <w:rFonts w:ascii="AcadNusx" w:eastAsia="AcadNusx" w:hAnsi="AcadNusx" w:cs="AcadNusx"/>
          <w:b/>
          <w:spacing w:val="-21"/>
          <w:position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o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j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x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u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ri</w:t>
      </w:r>
      <w:r>
        <w:rPr>
          <w:rFonts w:ascii="AcadNusx" w:eastAsia="AcadNusx" w:hAnsi="AcadNusx" w:cs="AcadNusx"/>
          <w:b/>
          <w:spacing w:val="-11"/>
          <w:position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m</w:t>
      </w:r>
      <w:r>
        <w:rPr>
          <w:rFonts w:ascii="AcadNusx" w:eastAsia="AcadNusx" w:hAnsi="AcadNusx" w:cs="AcadNusx"/>
          <w:b/>
          <w:spacing w:val="1"/>
          <w:position w:val="2"/>
          <w:sz w:val="24"/>
          <w:szCs w:val="24"/>
        </w:rPr>
        <w:t>dg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o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m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ar</w:t>
      </w:r>
      <w:r>
        <w:rPr>
          <w:rFonts w:ascii="AcadNusx" w:eastAsia="AcadNusx" w:hAnsi="AcadNusx" w:cs="AcadNusx"/>
          <w:b/>
          <w:spacing w:val="-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b/>
          <w:position w:val="2"/>
          <w:sz w:val="24"/>
          <w:szCs w:val="24"/>
        </w:rPr>
        <w:t>oba</w:t>
      </w:r>
    </w:p>
    <w:p w:rsidR="00460D05" w:rsidRDefault="00460D05">
      <w:pPr>
        <w:spacing w:before="2" w:line="160" w:lineRule="exact"/>
        <w:rPr>
          <w:sz w:val="16"/>
          <w:szCs w:val="16"/>
        </w:rPr>
      </w:pPr>
    </w:p>
    <w:p w:rsidR="00460D05" w:rsidRDefault="00460D05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1889"/>
        <w:gridCol w:w="2520"/>
        <w:gridCol w:w="1440"/>
        <w:gridCol w:w="1892"/>
      </w:tblGrid>
      <w:tr w:rsidR="00460D05" w:rsidTr="00DA0B80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F0" w:rsidRDefault="003725F0">
            <w:pPr>
              <w:spacing w:before="17" w:line="169" w:lineRule="auto"/>
              <w:ind w:left="105" w:right="650"/>
              <w:rPr>
                <w:rFonts w:ascii="AcadNusx" w:eastAsia="AcadNusx" w:hAnsi="AcadNusx" w:cs="AcadNusx"/>
                <w:sz w:val="24"/>
                <w:szCs w:val="24"/>
              </w:rPr>
            </w:pPr>
          </w:p>
          <w:p w:rsidR="00460D05" w:rsidRDefault="00EA3337">
            <w:pPr>
              <w:spacing w:before="17" w:line="169" w:lineRule="auto"/>
              <w:ind w:left="105" w:right="650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z w:val="24"/>
                <w:szCs w:val="24"/>
              </w:rPr>
              <w:t>o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j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is w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vr</w:t>
            </w: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bi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F0" w:rsidRDefault="003725F0">
            <w:pPr>
              <w:spacing w:line="220" w:lineRule="exact"/>
              <w:ind w:left="105"/>
              <w:rPr>
                <w:rFonts w:ascii="AcadNusx" w:eastAsia="AcadNusx" w:hAnsi="AcadNusx" w:cs="AcadNusx"/>
                <w:position w:val="3"/>
                <w:sz w:val="24"/>
                <w:szCs w:val="24"/>
              </w:rPr>
            </w:pPr>
          </w:p>
          <w:p w:rsidR="00460D05" w:rsidRDefault="00EA3337">
            <w:pPr>
              <w:spacing w:line="22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position w:val="3"/>
                <w:sz w:val="24"/>
                <w:szCs w:val="24"/>
              </w:rPr>
              <w:t>sa</w:t>
            </w:r>
            <w:r>
              <w:rPr>
                <w:rFonts w:ascii="AcadNusx" w:eastAsia="AcadNusx" w:hAnsi="AcadNusx" w:cs="AcadNusx"/>
                <w:spacing w:val="1"/>
                <w:position w:val="3"/>
                <w:sz w:val="24"/>
                <w:szCs w:val="24"/>
              </w:rPr>
              <w:t>x</w:t>
            </w:r>
            <w:r>
              <w:rPr>
                <w:rFonts w:ascii="AcadNusx" w:eastAsia="AcadNusx" w:hAnsi="AcadNusx" w:cs="AcadNusx"/>
                <w:spacing w:val="-1"/>
                <w:position w:val="3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3"/>
                <w:sz w:val="24"/>
                <w:szCs w:val="24"/>
              </w:rPr>
              <w:t>li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F0" w:rsidRDefault="003725F0">
            <w:pPr>
              <w:spacing w:line="220" w:lineRule="exact"/>
              <w:ind w:left="105"/>
              <w:rPr>
                <w:rFonts w:ascii="AcadNusx" w:eastAsia="AcadNusx" w:hAnsi="AcadNusx" w:cs="AcadNusx"/>
                <w:spacing w:val="1"/>
                <w:position w:val="3"/>
                <w:sz w:val="24"/>
                <w:szCs w:val="24"/>
              </w:rPr>
            </w:pPr>
          </w:p>
          <w:p w:rsidR="00460D05" w:rsidRDefault="00EA3337">
            <w:pPr>
              <w:spacing w:line="22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3"/>
                <w:sz w:val="24"/>
                <w:szCs w:val="24"/>
              </w:rPr>
              <w:t>g</w:t>
            </w:r>
            <w:r>
              <w:rPr>
                <w:rFonts w:ascii="AcadNusx" w:eastAsia="AcadNusx" w:hAnsi="AcadNusx" w:cs="AcadNusx"/>
                <w:position w:val="3"/>
                <w:sz w:val="24"/>
                <w:szCs w:val="24"/>
              </w:rPr>
              <w:t>vari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F0" w:rsidRDefault="003725F0">
            <w:pPr>
              <w:spacing w:line="200" w:lineRule="exact"/>
              <w:ind w:left="105"/>
              <w:rPr>
                <w:rFonts w:ascii="AcadNusx" w:eastAsia="AcadNusx" w:hAnsi="AcadNusx" w:cs="AcadNusx"/>
                <w:spacing w:val="1"/>
                <w:position w:val="1"/>
                <w:sz w:val="24"/>
                <w:szCs w:val="24"/>
              </w:rPr>
            </w:pPr>
          </w:p>
          <w:p w:rsidR="00460D05" w:rsidRDefault="00EA3337">
            <w:pPr>
              <w:spacing w:line="20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position w:val="1"/>
                <w:sz w:val="24"/>
                <w:szCs w:val="24"/>
              </w:rPr>
              <w:t>aba</w:t>
            </w:r>
            <w:r>
              <w:rPr>
                <w:rFonts w:ascii="AcadNusx" w:eastAsia="AcadNusx" w:hAnsi="AcadNusx" w:cs="AcadNusx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AcadNusx" w:eastAsia="AcadNusx" w:hAnsi="AcadNusx" w:cs="AcadNusx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1"/>
                <w:sz w:val="24"/>
                <w:szCs w:val="24"/>
              </w:rPr>
              <w:t>bis</w:t>
            </w:r>
          </w:p>
          <w:p w:rsidR="00460D05" w:rsidRDefault="00EA3337">
            <w:pPr>
              <w:spacing w:line="18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-1"/>
                <w:sz w:val="24"/>
                <w:szCs w:val="24"/>
              </w:rPr>
              <w:t>T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ari</w:t>
            </w:r>
            <w:r>
              <w:rPr>
                <w:rFonts w:ascii="AcadNusx" w:eastAsia="AcadNusx" w:hAnsi="AcadNusx" w:cs="AcadNusx"/>
                <w:spacing w:val="1"/>
                <w:sz w:val="24"/>
                <w:szCs w:val="24"/>
              </w:rPr>
              <w:t>R</w:t>
            </w:r>
            <w:r>
              <w:rPr>
                <w:rFonts w:ascii="AcadNusx" w:eastAsia="AcadNusx" w:hAnsi="AcadNusx" w:cs="AcadNusx"/>
                <w:sz w:val="24"/>
                <w:szCs w:val="24"/>
              </w:rPr>
              <w:t>i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F0" w:rsidRDefault="003725F0">
            <w:pPr>
              <w:spacing w:line="220" w:lineRule="exact"/>
              <w:ind w:left="105"/>
              <w:rPr>
                <w:rFonts w:ascii="AcadNusx" w:eastAsia="AcadNusx" w:hAnsi="AcadNusx" w:cs="AcadNusx"/>
                <w:spacing w:val="1"/>
                <w:position w:val="3"/>
                <w:sz w:val="24"/>
                <w:szCs w:val="24"/>
              </w:rPr>
            </w:pPr>
          </w:p>
          <w:p w:rsidR="00460D05" w:rsidRDefault="00EA3337">
            <w:pPr>
              <w:spacing w:line="220" w:lineRule="exact"/>
              <w:ind w:left="105"/>
              <w:rPr>
                <w:rFonts w:ascii="AcadNusx" w:eastAsia="AcadNusx" w:hAnsi="AcadNusx" w:cs="AcadNusx"/>
                <w:sz w:val="24"/>
                <w:szCs w:val="24"/>
              </w:rPr>
            </w:pPr>
            <w:r>
              <w:rPr>
                <w:rFonts w:ascii="AcadNusx" w:eastAsia="AcadNusx" w:hAnsi="AcadNusx" w:cs="AcadNusx"/>
                <w:spacing w:val="1"/>
                <w:position w:val="3"/>
                <w:sz w:val="24"/>
                <w:szCs w:val="24"/>
              </w:rPr>
              <w:t>p</w:t>
            </w:r>
            <w:r>
              <w:rPr>
                <w:rFonts w:ascii="AcadNusx" w:eastAsia="AcadNusx" w:hAnsi="AcadNusx" w:cs="AcadNusx"/>
                <w:position w:val="3"/>
                <w:sz w:val="24"/>
                <w:szCs w:val="24"/>
              </w:rPr>
              <w:t>rof</w:t>
            </w:r>
            <w:r>
              <w:rPr>
                <w:rFonts w:ascii="AcadNusx" w:eastAsia="AcadNusx" w:hAnsi="AcadNusx" w:cs="AcadNusx"/>
                <w:spacing w:val="-1"/>
                <w:position w:val="3"/>
                <w:sz w:val="24"/>
                <w:szCs w:val="24"/>
              </w:rPr>
              <w:t>e</w:t>
            </w:r>
            <w:r>
              <w:rPr>
                <w:rFonts w:ascii="AcadNusx" w:eastAsia="AcadNusx" w:hAnsi="AcadNusx" w:cs="AcadNusx"/>
                <w:position w:val="3"/>
                <w:sz w:val="24"/>
                <w:szCs w:val="24"/>
              </w:rPr>
              <w:t>sia</w:t>
            </w:r>
          </w:p>
        </w:tc>
      </w:tr>
      <w:tr w:rsidR="00460D05" w:rsidTr="00DA0B80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  <w:tr w:rsidR="00460D05" w:rsidTr="00DA0B80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5" w:rsidRDefault="00460D05"/>
        </w:tc>
      </w:tr>
    </w:tbl>
    <w:p w:rsidR="00460D05" w:rsidRDefault="00460D05">
      <w:pPr>
        <w:spacing w:before="3" w:line="180" w:lineRule="exact"/>
        <w:rPr>
          <w:sz w:val="19"/>
          <w:szCs w:val="19"/>
        </w:rPr>
      </w:pPr>
    </w:p>
    <w:p w:rsidR="00460D05" w:rsidRDefault="00460D05">
      <w:pPr>
        <w:spacing w:line="200" w:lineRule="exact"/>
      </w:pPr>
    </w:p>
    <w:p w:rsidR="009562E9" w:rsidRDefault="009562E9">
      <w:pPr>
        <w:spacing w:line="200" w:lineRule="exact"/>
      </w:pPr>
    </w:p>
    <w:p w:rsidR="009562E9" w:rsidRDefault="009562E9">
      <w:pPr>
        <w:spacing w:line="200" w:lineRule="exact"/>
      </w:pPr>
    </w:p>
    <w:p w:rsidR="009562E9" w:rsidRDefault="009562E9">
      <w:pPr>
        <w:spacing w:line="200" w:lineRule="exact"/>
      </w:pPr>
    </w:p>
    <w:p w:rsidR="00460D05" w:rsidRDefault="00460D05">
      <w:pPr>
        <w:spacing w:line="200" w:lineRule="exact"/>
      </w:pPr>
    </w:p>
    <w:p w:rsidR="00460D05" w:rsidRDefault="00EA3337">
      <w:pPr>
        <w:spacing w:before="19" w:line="300" w:lineRule="exact"/>
        <w:ind w:left="459"/>
        <w:rPr>
          <w:rFonts w:ascii="AcadNusx" w:eastAsia="AcadNusx" w:hAnsi="AcadNusx" w:cs="AcadNusx"/>
          <w:b/>
          <w:position w:val="3"/>
          <w:sz w:val="24"/>
          <w:szCs w:val="24"/>
        </w:rPr>
      </w:pPr>
      <w:r>
        <w:rPr>
          <w:rFonts w:ascii="AcadNusx" w:eastAsia="AcadNusx" w:hAnsi="AcadNusx" w:cs="AcadNusx"/>
          <w:b/>
          <w:position w:val="1"/>
          <w:sz w:val="24"/>
          <w:szCs w:val="24"/>
        </w:rPr>
        <w:t>1</w:t>
      </w:r>
      <w:r>
        <w:rPr>
          <w:rFonts w:ascii="AcadNusx" w:eastAsia="AcadNusx" w:hAnsi="AcadNusx" w:cs="AcadNusx"/>
          <w:b/>
          <w:spacing w:val="1"/>
          <w:position w:val="1"/>
          <w:sz w:val="24"/>
          <w:szCs w:val="24"/>
        </w:rPr>
        <w:t>8</w:t>
      </w:r>
      <w:r>
        <w:rPr>
          <w:rFonts w:ascii="AcadNusx" w:eastAsia="AcadNusx" w:hAnsi="AcadNusx" w:cs="AcadNusx"/>
          <w:b/>
          <w:position w:val="1"/>
          <w:sz w:val="24"/>
          <w:szCs w:val="24"/>
        </w:rPr>
        <w:t>.</w:t>
      </w:r>
      <w:r>
        <w:rPr>
          <w:rFonts w:ascii="AcadNusx" w:eastAsia="AcadNusx" w:hAnsi="AcadNusx" w:cs="AcadNusx"/>
          <w:b/>
          <w:spacing w:val="-18"/>
          <w:position w:val="1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position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position w:val="1"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-1"/>
          <w:position w:val="1"/>
          <w:sz w:val="24"/>
          <w:szCs w:val="24"/>
        </w:rPr>
        <w:t>m</w:t>
      </w:r>
      <w:r>
        <w:rPr>
          <w:rFonts w:ascii="AcadNusx" w:eastAsia="AcadNusx" w:hAnsi="AcadNusx" w:cs="AcadNusx"/>
          <w:b/>
          <w:position w:val="1"/>
          <w:sz w:val="24"/>
          <w:szCs w:val="24"/>
        </w:rPr>
        <w:t>at</w:t>
      </w:r>
      <w:r>
        <w:rPr>
          <w:rFonts w:ascii="AcadNusx" w:eastAsia="AcadNusx" w:hAnsi="AcadNusx" w:cs="AcadNusx"/>
          <w:b/>
          <w:spacing w:val="1"/>
          <w:position w:val="1"/>
          <w:sz w:val="24"/>
          <w:szCs w:val="24"/>
        </w:rPr>
        <w:t>e</w:t>
      </w:r>
      <w:r>
        <w:rPr>
          <w:rFonts w:ascii="AcadNusx" w:eastAsia="AcadNusx" w:hAnsi="AcadNusx" w:cs="AcadNusx"/>
          <w:b/>
          <w:position w:val="1"/>
          <w:sz w:val="24"/>
          <w:szCs w:val="24"/>
        </w:rPr>
        <w:t>bi</w:t>
      </w:r>
      <w:r>
        <w:rPr>
          <w:rFonts w:ascii="AcadNusx" w:eastAsia="AcadNusx" w:hAnsi="AcadNusx" w:cs="AcadNusx"/>
          <w:b/>
          <w:spacing w:val="-1"/>
          <w:position w:val="1"/>
          <w:sz w:val="24"/>
          <w:szCs w:val="24"/>
        </w:rPr>
        <w:t>T</w:t>
      </w:r>
      <w:r>
        <w:rPr>
          <w:rFonts w:ascii="AcadNusx" w:eastAsia="AcadNusx" w:hAnsi="AcadNusx" w:cs="AcadNusx"/>
          <w:b/>
          <w:position w:val="1"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-12"/>
          <w:position w:val="1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position w:val="1"/>
          <w:sz w:val="24"/>
          <w:szCs w:val="24"/>
        </w:rPr>
        <w:t>infor</w:t>
      </w:r>
      <w:r>
        <w:rPr>
          <w:rFonts w:ascii="AcadNusx" w:eastAsia="AcadNusx" w:hAnsi="AcadNusx" w:cs="AcadNusx"/>
          <w:b/>
          <w:spacing w:val="-1"/>
          <w:position w:val="1"/>
          <w:sz w:val="24"/>
          <w:szCs w:val="24"/>
        </w:rPr>
        <w:t>m</w:t>
      </w:r>
      <w:r>
        <w:rPr>
          <w:rFonts w:ascii="AcadNusx" w:eastAsia="AcadNusx" w:hAnsi="AcadNusx" w:cs="AcadNusx"/>
          <w:b/>
          <w:position w:val="1"/>
          <w:sz w:val="24"/>
          <w:szCs w:val="24"/>
        </w:rPr>
        <w:t>aci</w:t>
      </w:r>
      <w:r>
        <w:rPr>
          <w:rFonts w:ascii="AcadNusx" w:eastAsia="AcadNusx" w:hAnsi="AcadNusx" w:cs="AcadNusx"/>
          <w:b/>
          <w:spacing w:val="3"/>
          <w:position w:val="1"/>
          <w:sz w:val="24"/>
          <w:szCs w:val="24"/>
        </w:rPr>
        <w:t>a</w:t>
      </w:r>
      <w:r>
        <w:rPr>
          <w:rFonts w:ascii="AcadNusx" w:eastAsia="AcadNusx" w:hAnsi="AcadNusx" w:cs="AcadNusx"/>
          <w:b/>
          <w:position w:val="3"/>
          <w:sz w:val="24"/>
          <w:szCs w:val="24"/>
        </w:rPr>
        <w:t>,</w:t>
      </w:r>
      <w:r>
        <w:rPr>
          <w:rFonts w:ascii="AcadNusx" w:eastAsia="AcadNusx" w:hAnsi="AcadNusx" w:cs="AcadNusx"/>
          <w:b/>
          <w:spacing w:val="-30"/>
          <w:position w:val="3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position w:val="3"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2"/>
          <w:position w:val="3"/>
          <w:sz w:val="24"/>
          <w:szCs w:val="24"/>
        </w:rPr>
        <w:t>o</w:t>
      </w:r>
      <w:r>
        <w:rPr>
          <w:rFonts w:ascii="AcadNusx" w:eastAsia="AcadNusx" w:hAnsi="AcadNusx" w:cs="AcadNusx"/>
          <w:b/>
          <w:spacing w:val="-1"/>
          <w:position w:val="3"/>
          <w:sz w:val="24"/>
          <w:szCs w:val="24"/>
        </w:rPr>
        <w:t>me</w:t>
      </w:r>
      <w:r>
        <w:rPr>
          <w:rFonts w:ascii="AcadNusx" w:eastAsia="AcadNusx" w:hAnsi="AcadNusx" w:cs="AcadNusx"/>
          <w:b/>
          <w:spacing w:val="2"/>
          <w:position w:val="3"/>
          <w:sz w:val="24"/>
          <w:szCs w:val="24"/>
        </w:rPr>
        <w:t>l</w:t>
      </w:r>
      <w:r>
        <w:rPr>
          <w:rFonts w:ascii="AcadNusx" w:eastAsia="AcadNusx" w:hAnsi="AcadNusx" w:cs="AcadNusx"/>
          <w:b/>
          <w:position w:val="3"/>
          <w:sz w:val="24"/>
          <w:szCs w:val="24"/>
        </w:rPr>
        <w:t>ic</w:t>
      </w:r>
      <w:r>
        <w:rPr>
          <w:rFonts w:ascii="AcadNusx" w:eastAsia="AcadNusx" w:hAnsi="AcadNusx" w:cs="AcadNusx"/>
          <w:b/>
          <w:spacing w:val="-21"/>
          <w:position w:val="3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position w:val="3"/>
          <w:sz w:val="24"/>
          <w:szCs w:val="24"/>
        </w:rPr>
        <w:t>gs</w:t>
      </w:r>
      <w:r>
        <w:rPr>
          <w:rFonts w:ascii="AcadNusx" w:eastAsia="AcadNusx" w:hAnsi="AcadNusx" w:cs="AcadNusx"/>
          <w:b/>
          <w:spacing w:val="-1"/>
          <w:position w:val="3"/>
          <w:sz w:val="24"/>
          <w:szCs w:val="24"/>
        </w:rPr>
        <w:t>u</w:t>
      </w:r>
      <w:r>
        <w:rPr>
          <w:rFonts w:ascii="AcadNusx" w:eastAsia="AcadNusx" w:hAnsi="AcadNusx" w:cs="AcadNusx"/>
          <w:b/>
          <w:spacing w:val="3"/>
          <w:position w:val="3"/>
          <w:sz w:val="24"/>
          <w:szCs w:val="24"/>
        </w:rPr>
        <w:t>r</w:t>
      </w:r>
      <w:r>
        <w:rPr>
          <w:rFonts w:ascii="AcadNusx" w:eastAsia="AcadNusx" w:hAnsi="AcadNusx" w:cs="AcadNusx"/>
          <w:b/>
          <w:position w:val="3"/>
          <w:sz w:val="24"/>
          <w:szCs w:val="24"/>
        </w:rPr>
        <w:t>T</w:t>
      </w:r>
      <w:r>
        <w:rPr>
          <w:rFonts w:ascii="AcadNusx" w:eastAsia="AcadNusx" w:hAnsi="AcadNusx" w:cs="AcadNusx"/>
          <w:b/>
          <w:spacing w:val="-16"/>
          <w:position w:val="3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-1"/>
          <w:position w:val="3"/>
          <w:sz w:val="24"/>
          <w:szCs w:val="24"/>
        </w:rPr>
        <w:t>m</w:t>
      </w:r>
      <w:r>
        <w:rPr>
          <w:rFonts w:ascii="AcadNusx" w:eastAsia="AcadNusx" w:hAnsi="AcadNusx" w:cs="AcadNusx"/>
          <w:b/>
          <w:position w:val="3"/>
          <w:sz w:val="24"/>
          <w:szCs w:val="24"/>
        </w:rPr>
        <w:t>o</w:t>
      </w:r>
      <w:r>
        <w:rPr>
          <w:rFonts w:ascii="AcadNusx" w:eastAsia="AcadNusx" w:hAnsi="AcadNusx" w:cs="AcadNusx"/>
          <w:b/>
          <w:spacing w:val="1"/>
          <w:position w:val="3"/>
          <w:sz w:val="24"/>
          <w:szCs w:val="24"/>
        </w:rPr>
        <w:t>g</w:t>
      </w:r>
      <w:r>
        <w:rPr>
          <w:rFonts w:ascii="AcadNusx" w:eastAsia="AcadNusx" w:hAnsi="AcadNusx" w:cs="AcadNusx"/>
          <w:b/>
          <w:position w:val="3"/>
          <w:sz w:val="24"/>
          <w:szCs w:val="24"/>
        </w:rPr>
        <w:t>vawo</w:t>
      </w:r>
      <w:r>
        <w:rPr>
          <w:rFonts w:ascii="AcadNusx" w:eastAsia="AcadNusx" w:hAnsi="AcadNusx" w:cs="AcadNusx"/>
          <w:b/>
          <w:spacing w:val="4"/>
          <w:position w:val="3"/>
          <w:sz w:val="24"/>
          <w:szCs w:val="24"/>
        </w:rPr>
        <w:t>d</w:t>
      </w:r>
      <w:r>
        <w:rPr>
          <w:rFonts w:ascii="AcadNusx" w:eastAsia="AcadNusx" w:hAnsi="AcadNusx" w:cs="AcadNusx"/>
          <w:b/>
          <w:position w:val="3"/>
          <w:sz w:val="24"/>
          <w:szCs w:val="24"/>
        </w:rPr>
        <w:t>oT</w:t>
      </w:r>
    </w:p>
    <w:p w:rsidR="003725F0" w:rsidRDefault="003725F0">
      <w:pPr>
        <w:spacing w:before="19" w:line="300" w:lineRule="exact"/>
        <w:ind w:left="459"/>
        <w:rPr>
          <w:rFonts w:ascii="AcadNusx" w:eastAsia="AcadNusx" w:hAnsi="AcadNusx" w:cs="AcadNusx"/>
          <w:b/>
          <w:position w:val="3"/>
          <w:sz w:val="24"/>
          <w:szCs w:val="24"/>
        </w:rPr>
      </w:pPr>
    </w:p>
    <w:p w:rsidR="003725F0" w:rsidRDefault="003725F0">
      <w:pPr>
        <w:spacing w:before="19" w:line="300" w:lineRule="exact"/>
        <w:ind w:left="459"/>
        <w:rPr>
          <w:rFonts w:ascii="AcadNusx" w:eastAsia="AcadNusx" w:hAnsi="AcadNusx" w:cs="AcadNusx"/>
          <w:b/>
          <w:position w:val="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6"/>
      </w:tblGrid>
      <w:tr w:rsidR="003725F0" w:rsidTr="00DA0B80">
        <w:tc>
          <w:tcPr>
            <w:tcW w:w="10996" w:type="dxa"/>
          </w:tcPr>
          <w:p w:rsidR="003725F0" w:rsidRDefault="003725F0" w:rsidP="003725F0">
            <w:pPr>
              <w:spacing w:line="200" w:lineRule="exact"/>
              <w:rPr>
                <w:rFonts w:ascii="Sylfaen" w:hAnsi="Sylfaen"/>
                <w:lang w:val="ka-GE"/>
              </w:rPr>
            </w:pPr>
            <w:r>
              <w:rPr>
                <w:rFonts w:ascii="Sylfaen" w:eastAsia="AcadNusx" w:hAnsi="Sylfaen" w:cs="AcadNusx"/>
                <w:sz w:val="24"/>
                <w:szCs w:val="24"/>
                <w:lang w:val="ka-GE"/>
              </w:rPr>
              <w:t xml:space="preserve"> </w:t>
            </w:r>
          </w:p>
          <w:p w:rsidR="003725F0" w:rsidRDefault="003725F0" w:rsidP="003725F0">
            <w:pPr>
              <w:spacing w:line="200" w:lineRule="exact"/>
              <w:rPr>
                <w:rFonts w:ascii="Sylfaen" w:hAnsi="Sylfaen"/>
                <w:lang w:val="ka-GE"/>
              </w:rPr>
            </w:pPr>
          </w:p>
          <w:p w:rsidR="003725F0" w:rsidRPr="00DA0B80" w:rsidRDefault="003725F0" w:rsidP="003725F0">
            <w:pPr>
              <w:spacing w:line="200" w:lineRule="exact"/>
              <w:rPr>
                <w:rFonts w:ascii="Sylfaen" w:hAnsi="Sylfaen"/>
              </w:rPr>
            </w:pPr>
          </w:p>
          <w:p w:rsidR="003725F0" w:rsidRDefault="003725F0" w:rsidP="003725F0">
            <w:pPr>
              <w:spacing w:line="200" w:lineRule="exact"/>
              <w:rPr>
                <w:rFonts w:ascii="Sylfaen" w:hAnsi="Sylfaen"/>
                <w:lang w:val="ka-GE"/>
              </w:rPr>
            </w:pPr>
          </w:p>
        </w:tc>
      </w:tr>
    </w:tbl>
    <w:p w:rsidR="00460D05" w:rsidRPr="003725F0" w:rsidRDefault="00460D05" w:rsidP="003725F0">
      <w:pPr>
        <w:spacing w:line="200" w:lineRule="exact"/>
        <w:rPr>
          <w:rFonts w:ascii="Sylfaen" w:hAnsi="Sylfaen"/>
          <w:lang w:val="ka-GE"/>
        </w:rPr>
      </w:pPr>
    </w:p>
    <w:p w:rsidR="00460D05" w:rsidRDefault="00460D05" w:rsidP="003725F0">
      <w:pPr>
        <w:tabs>
          <w:tab w:val="left" w:pos="2850"/>
        </w:tabs>
        <w:spacing w:line="200" w:lineRule="exact"/>
      </w:pPr>
    </w:p>
    <w:p w:rsidR="00460D05" w:rsidRDefault="00460D05">
      <w:pPr>
        <w:spacing w:line="200" w:lineRule="exact"/>
      </w:pPr>
    </w:p>
    <w:p w:rsidR="00460D05" w:rsidRDefault="00460D05">
      <w:pPr>
        <w:spacing w:line="200" w:lineRule="exact"/>
      </w:pPr>
    </w:p>
    <w:p w:rsidR="00460D05" w:rsidRDefault="00EA3337">
      <w:pPr>
        <w:spacing w:before="19"/>
        <w:ind w:left="200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b/>
          <w:spacing w:val="6"/>
          <w:sz w:val="24"/>
          <w:szCs w:val="24"/>
        </w:rPr>
        <w:t>1</w:t>
      </w:r>
      <w:r>
        <w:rPr>
          <w:rFonts w:ascii="AcadNusx" w:eastAsia="AcadNusx" w:hAnsi="AcadNusx" w:cs="AcadNusx"/>
          <w:b/>
          <w:sz w:val="24"/>
          <w:szCs w:val="24"/>
        </w:rPr>
        <w:t>.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v</w:t>
      </w:r>
      <w:r>
        <w:rPr>
          <w:rFonts w:ascii="AcadNusx" w:eastAsia="AcadNusx" w:hAnsi="AcadNusx" w:cs="AcadNusx"/>
          <w:b/>
          <w:spacing w:val="-2"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z w:val="24"/>
          <w:szCs w:val="24"/>
        </w:rPr>
        <w:t>ast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u</w:t>
      </w:r>
      <w:r>
        <w:rPr>
          <w:rFonts w:ascii="AcadNusx" w:eastAsia="AcadNusx" w:hAnsi="AcadNusx" w:cs="AcadNusx"/>
          <w:b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b,</w:t>
      </w:r>
      <w:r>
        <w:rPr>
          <w:rFonts w:ascii="AcadNusx" w:eastAsia="AcadNusx" w:hAnsi="AcadNusx" w:cs="AcadNusx"/>
          <w:b/>
          <w:spacing w:val="-15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o</w:t>
      </w:r>
      <w:r>
        <w:rPr>
          <w:rFonts w:ascii="AcadNusx" w:eastAsia="AcadNusx" w:hAnsi="AcadNusx" w:cs="AcadNusx"/>
          <w:b/>
          <w:sz w:val="24"/>
          <w:szCs w:val="24"/>
        </w:rPr>
        <w:t>m</w:t>
      </w:r>
      <w:r>
        <w:rPr>
          <w:rFonts w:ascii="AcadNusx" w:eastAsia="AcadNusx" w:hAnsi="AcadNusx" w:cs="AcadNusx"/>
          <w:b/>
          <w:spacing w:val="-5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C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em</w:t>
      </w:r>
      <w:r>
        <w:rPr>
          <w:rFonts w:ascii="AcadNusx" w:eastAsia="AcadNusx" w:hAnsi="AcadNusx" w:cs="AcadNusx"/>
          <w:b/>
          <w:sz w:val="24"/>
          <w:szCs w:val="24"/>
        </w:rPr>
        <w:t>s</w:t>
      </w:r>
      <w:r>
        <w:rPr>
          <w:rFonts w:ascii="AcadNusx" w:eastAsia="AcadNusx" w:hAnsi="AcadNusx" w:cs="AcadNusx"/>
          <w:b/>
          <w:spacing w:val="-5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-5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wa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z w:val="24"/>
          <w:szCs w:val="24"/>
        </w:rPr>
        <w:t>o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dg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n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i</w:t>
      </w:r>
      <w:r>
        <w:rPr>
          <w:rFonts w:ascii="AcadNusx" w:eastAsia="AcadNusx" w:hAnsi="AcadNusx" w:cs="AcadNusx"/>
          <w:b/>
          <w:sz w:val="24"/>
          <w:szCs w:val="24"/>
        </w:rPr>
        <w:t>li</w:t>
      </w:r>
      <w:r>
        <w:rPr>
          <w:rFonts w:ascii="AcadNusx" w:eastAsia="AcadNusx" w:hAnsi="AcadNusx" w:cs="AcadNusx"/>
          <w:b/>
          <w:spacing w:val="-17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info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z w:val="24"/>
          <w:szCs w:val="24"/>
        </w:rPr>
        <w:t>acia</w:t>
      </w:r>
      <w:r>
        <w:rPr>
          <w:rFonts w:ascii="AcadNusx" w:eastAsia="AcadNusx" w:hAnsi="AcadNusx" w:cs="AcadNusx"/>
          <w:b/>
          <w:spacing w:val="-14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z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u</w:t>
      </w:r>
      <w:r>
        <w:rPr>
          <w:rFonts w:ascii="AcadNusx" w:eastAsia="AcadNusx" w:hAnsi="AcadNusx" w:cs="AcadNusx"/>
          <w:b/>
          <w:sz w:val="24"/>
          <w:szCs w:val="24"/>
        </w:rPr>
        <w:t>stia</w:t>
      </w:r>
      <w:r>
        <w:rPr>
          <w:rFonts w:ascii="AcadNusx" w:eastAsia="AcadNusx" w:hAnsi="AcadNusx" w:cs="AcadNusx"/>
          <w:b/>
          <w:spacing w:val="-9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-3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s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u</w:t>
      </w:r>
      <w:r>
        <w:rPr>
          <w:rFonts w:ascii="AcadNusx" w:eastAsia="AcadNusx" w:hAnsi="AcadNusx" w:cs="AcadNusx"/>
          <w:b/>
          <w:sz w:val="24"/>
          <w:szCs w:val="24"/>
        </w:rPr>
        <w:t>lyo</w:t>
      </w:r>
      <w:r>
        <w:rPr>
          <w:rFonts w:ascii="AcadNusx" w:eastAsia="AcadNusx" w:hAnsi="AcadNusx" w:cs="AcadNusx"/>
          <w:b/>
          <w:spacing w:val="-2"/>
          <w:sz w:val="24"/>
          <w:szCs w:val="24"/>
        </w:rPr>
        <w:t>f</w:t>
      </w:r>
      <w:r>
        <w:rPr>
          <w:rFonts w:ascii="AcadNusx" w:eastAsia="AcadNusx" w:hAnsi="AcadNusx" w:cs="AcadNusx"/>
          <w:b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l</w:t>
      </w:r>
      <w:r>
        <w:rPr>
          <w:rFonts w:ascii="AcadNusx" w:eastAsia="AcadNusx" w:hAnsi="AcadNusx" w:cs="AcadNusx"/>
          <w:b/>
          <w:sz w:val="24"/>
          <w:szCs w:val="24"/>
        </w:rPr>
        <w:t>i.</w:t>
      </w:r>
    </w:p>
    <w:p w:rsidR="00460D05" w:rsidRDefault="00460D05">
      <w:pPr>
        <w:spacing w:before="2" w:line="280" w:lineRule="exact"/>
        <w:rPr>
          <w:sz w:val="28"/>
          <w:szCs w:val="28"/>
        </w:rPr>
      </w:pPr>
    </w:p>
    <w:p w:rsidR="00460D05" w:rsidRDefault="00EA3337">
      <w:pPr>
        <w:spacing w:line="479" w:lineRule="auto"/>
        <w:ind w:left="200" w:right="66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b/>
          <w:spacing w:val="2"/>
          <w:sz w:val="24"/>
          <w:szCs w:val="24"/>
        </w:rPr>
        <w:t>2</w:t>
      </w:r>
      <w:r>
        <w:rPr>
          <w:rFonts w:ascii="AcadNusx" w:eastAsia="AcadNusx" w:hAnsi="AcadNusx" w:cs="AcadNusx"/>
          <w:b/>
          <w:sz w:val="24"/>
          <w:szCs w:val="24"/>
        </w:rPr>
        <w:t>.</w:t>
      </w:r>
      <w:r>
        <w:rPr>
          <w:rFonts w:ascii="AcadNusx" w:eastAsia="AcadNusx" w:hAnsi="AcadNusx" w:cs="AcadNusx"/>
          <w:b/>
          <w:spacing w:val="-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v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ad</w:t>
      </w:r>
      <w:r>
        <w:rPr>
          <w:rFonts w:ascii="AcadNusx" w:eastAsia="AcadNusx" w:hAnsi="AcadNusx" w:cs="AcadNusx"/>
          <w:b/>
          <w:sz w:val="24"/>
          <w:szCs w:val="24"/>
        </w:rPr>
        <w:t>ast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u</w:t>
      </w:r>
      <w:r>
        <w:rPr>
          <w:rFonts w:ascii="AcadNusx" w:eastAsia="AcadNusx" w:hAnsi="AcadNusx" w:cs="AcadNusx"/>
          <w:b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 xml:space="preserve">b,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3"/>
          <w:sz w:val="24"/>
          <w:szCs w:val="24"/>
        </w:rPr>
        <w:t>r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o</w:t>
      </w:r>
      <w:r>
        <w:rPr>
          <w:rFonts w:ascii="AcadNusx" w:eastAsia="AcadNusx" w:hAnsi="AcadNusx" w:cs="AcadNusx"/>
          <w:b/>
          <w:sz w:val="24"/>
          <w:szCs w:val="24"/>
        </w:rPr>
        <w:t xml:space="preserve">m </w:t>
      </w:r>
      <w:r>
        <w:rPr>
          <w:rFonts w:ascii="AcadNusx" w:eastAsia="AcadNusx" w:hAnsi="AcadNusx" w:cs="AcadNusx"/>
          <w:b/>
          <w:spacing w:val="11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g</w:t>
      </w:r>
      <w:r>
        <w:rPr>
          <w:rFonts w:ascii="AcadNusx" w:eastAsia="AcadNusx" w:hAnsi="AcadNusx" w:cs="AcadNusx"/>
          <w:b/>
          <w:sz w:val="24"/>
          <w:szCs w:val="24"/>
        </w:rPr>
        <w:t>av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 xml:space="preserve">cani </w:t>
      </w:r>
      <w:r>
        <w:rPr>
          <w:rFonts w:ascii="AcadNusx" w:eastAsia="AcadNusx" w:hAnsi="AcadNusx" w:cs="AcadNusx"/>
          <w:b/>
          <w:spacing w:val="7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ak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ad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em</w:t>
      </w:r>
      <w:r>
        <w:rPr>
          <w:rFonts w:ascii="AcadNusx" w:eastAsia="AcadNusx" w:hAnsi="AcadNusx" w:cs="AcadNusx"/>
          <w:b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u</w:t>
      </w:r>
      <w:r>
        <w:rPr>
          <w:rFonts w:ascii="AcadNusx" w:eastAsia="AcadNusx" w:hAnsi="AcadNusx" w:cs="AcadNusx"/>
          <w:b/>
          <w:sz w:val="24"/>
          <w:szCs w:val="24"/>
        </w:rPr>
        <w:t xml:space="preserve">ri </w:t>
      </w:r>
      <w:r>
        <w:rPr>
          <w:rFonts w:ascii="AcadNusx" w:eastAsia="AcadNusx" w:hAnsi="AcadNusx" w:cs="AcadNusx"/>
          <w:b/>
          <w:spacing w:val="6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T</w:t>
      </w:r>
      <w:r>
        <w:rPr>
          <w:rFonts w:ascii="AcadNusx" w:eastAsia="AcadNusx" w:hAnsi="AcadNusx" w:cs="AcadNusx"/>
          <w:b/>
          <w:sz w:val="24"/>
          <w:szCs w:val="24"/>
        </w:rPr>
        <w:t>an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de</w:t>
      </w:r>
      <w:r>
        <w:rPr>
          <w:rFonts w:ascii="AcadNusx" w:eastAsia="AcadNusx" w:hAnsi="AcadNusx" w:cs="AcadNusx"/>
          <w:b/>
          <w:sz w:val="24"/>
          <w:szCs w:val="24"/>
        </w:rPr>
        <w:t>bob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i</w:t>
      </w:r>
      <w:r>
        <w:rPr>
          <w:rFonts w:ascii="AcadNusx" w:eastAsia="AcadNusx" w:hAnsi="AcadNusx" w:cs="AcadNusx"/>
          <w:b/>
          <w:sz w:val="24"/>
          <w:szCs w:val="24"/>
        </w:rPr>
        <w:t xml:space="preserve">s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 xml:space="preserve"> d</w:t>
      </w:r>
      <w:r>
        <w:rPr>
          <w:rFonts w:ascii="AcadNusx" w:eastAsia="AcadNusx" w:hAnsi="AcadNusx" w:cs="AcadNusx"/>
          <w:b/>
          <w:sz w:val="24"/>
          <w:szCs w:val="24"/>
        </w:rPr>
        <w:t>akav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 xml:space="preserve">bis </w:t>
      </w:r>
      <w:r>
        <w:rPr>
          <w:rFonts w:ascii="AcadNusx" w:eastAsia="AcadNusx" w:hAnsi="AcadNusx" w:cs="AcadNusx"/>
          <w:b/>
          <w:spacing w:val="6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p</w:t>
      </w:r>
      <w:r>
        <w:rPr>
          <w:rFonts w:ascii="AcadNusx" w:eastAsia="AcadNusx" w:hAnsi="AcadNusx" w:cs="AcadNusx"/>
          <w:b/>
          <w:sz w:val="24"/>
          <w:szCs w:val="24"/>
        </w:rPr>
        <w:t>ir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o</w:t>
      </w:r>
      <w:r>
        <w:rPr>
          <w:rFonts w:ascii="AcadNusx" w:eastAsia="AcadNusx" w:hAnsi="AcadNusx" w:cs="AcadNusx"/>
          <w:b/>
          <w:sz w:val="24"/>
          <w:szCs w:val="24"/>
        </w:rPr>
        <w:t>b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 xml:space="preserve">bs </w:t>
      </w:r>
      <w:r>
        <w:rPr>
          <w:rFonts w:ascii="AcadNusx" w:eastAsia="AcadNusx" w:hAnsi="AcadNusx" w:cs="AcadNusx"/>
          <w:b/>
          <w:spacing w:val="6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d</w:t>
      </w:r>
      <w:r>
        <w:rPr>
          <w:rFonts w:ascii="AcadNusx" w:eastAsia="AcadNusx" w:hAnsi="AcadNusx" w:cs="AcadNusx"/>
          <w:b/>
          <w:sz w:val="24"/>
          <w:szCs w:val="24"/>
        </w:rPr>
        <w:t xml:space="preserve">a 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z w:val="24"/>
          <w:szCs w:val="24"/>
        </w:rPr>
        <w:t>o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T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x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o</w:t>
      </w:r>
      <w:r>
        <w:rPr>
          <w:rFonts w:ascii="AcadNusx" w:eastAsia="AcadNusx" w:hAnsi="AcadNusx" w:cs="AcadNusx"/>
          <w:b/>
          <w:sz w:val="24"/>
          <w:szCs w:val="24"/>
        </w:rPr>
        <w:t>vn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bs,</w:t>
      </w:r>
      <w:r>
        <w:rPr>
          <w:rFonts w:ascii="AcadNusx" w:eastAsia="AcadNusx" w:hAnsi="AcadNusx" w:cs="AcadNusx"/>
          <w:b/>
          <w:spacing w:val="-1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p</w:t>
      </w:r>
      <w:r>
        <w:rPr>
          <w:rFonts w:ascii="AcadNusx" w:eastAsia="AcadNusx" w:hAnsi="AcadNusx" w:cs="AcadNusx"/>
          <w:b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s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u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x</w:t>
      </w:r>
      <w:r>
        <w:rPr>
          <w:rFonts w:ascii="AcadNusx" w:eastAsia="AcadNusx" w:hAnsi="AcadNusx" w:cs="AcadNusx"/>
          <w:b/>
          <w:spacing w:val="-3"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s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g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b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2"/>
          <w:sz w:val="24"/>
          <w:szCs w:val="24"/>
        </w:rPr>
        <w:t>l</w:t>
      </w:r>
      <w:r>
        <w:rPr>
          <w:rFonts w:ascii="AcadNusx" w:eastAsia="AcadNusx" w:hAnsi="AcadNusx" w:cs="AcadNusx"/>
          <w:b/>
          <w:sz w:val="24"/>
          <w:szCs w:val="24"/>
        </w:rPr>
        <w:t>i</w:t>
      </w:r>
      <w:r>
        <w:rPr>
          <w:rFonts w:ascii="AcadNusx" w:eastAsia="AcadNusx" w:hAnsi="AcadNusx" w:cs="AcadNusx"/>
          <w:b/>
          <w:spacing w:val="-19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var</w:t>
      </w:r>
      <w:r>
        <w:rPr>
          <w:rFonts w:ascii="AcadNusx" w:eastAsia="AcadNusx" w:hAnsi="AcadNusx" w:cs="AcadNusx"/>
          <w:b/>
          <w:spacing w:val="-4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b/>
          <w:sz w:val="24"/>
          <w:szCs w:val="24"/>
        </w:rPr>
        <w:t>aT</w:t>
      </w:r>
      <w:r>
        <w:rPr>
          <w:rFonts w:ascii="AcadNusx" w:eastAsia="AcadNusx" w:hAnsi="AcadNusx" w:cs="AcadNusx"/>
          <w:b/>
          <w:spacing w:val="116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S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sr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u</w:t>
      </w:r>
      <w:r>
        <w:rPr>
          <w:rFonts w:ascii="AcadNusx" w:eastAsia="AcadNusx" w:hAnsi="AcadNusx" w:cs="AcadNusx"/>
          <w:b/>
          <w:sz w:val="24"/>
          <w:szCs w:val="24"/>
        </w:rPr>
        <w:t>l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baz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>e</w:t>
      </w:r>
      <w:r>
        <w:rPr>
          <w:rFonts w:ascii="AcadNusx" w:eastAsia="AcadNusx" w:hAnsi="AcadNusx" w:cs="AcadNusx"/>
          <w:b/>
          <w:sz w:val="24"/>
          <w:szCs w:val="24"/>
        </w:rPr>
        <w:t>.</w:t>
      </w:r>
    </w:p>
    <w:p w:rsidR="00460D05" w:rsidRDefault="00460D05">
      <w:pPr>
        <w:spacing w:line="200" w:lineRule="exact"/>
      </w:pPr>
    </w:p>
    <w:p w:rsidR="00460D05" w:rsidRDefault="00460D05">
      <w:pPr>
        <w:spacing w:line="200" w:lineRule="exact"/>
      </w:pPr>
    </w:p>
    <w:p w:rsidR="00460D05" w:rsidRDefault="00460D05">
      <w:pPr>
        <w:spacing w:before="2" w:line="200" w:lineRule="exact"/>
      </w:pPr>
    </w:p>
    <w:p w:rsidR="00460D05" w:rsidRDefault="00983DD8">
      <w:pPr>
        <w:ind w:left="200"/>
        <w:rPr>
          <w:rFonts w:ascii="AcadNusx" w:eastAsia="AcadNusx" w:hAnsi="AcadNusx" w:cs="AcadNusx"/>
          <w:sz w:val="24"/>
          <w:szCs w:val="24"/>
        </w:rPr>
        <w:sectPr w:rsidR="00460D05">
          <w:headerReference w:type="default" r:id="rId8"/>
          <w:pgSz w:w="11920" w:h="16840"/>
          <w:pgMar w:top="1560" w:right="440" w:bottom="280" w:left="700" w:header="0" w:footer="0" w:gutter="0"/>
          <w:cols w:space="720"/>
        </w:sectPr>
      </w:pPr>
      <w:r>
        <w:pict>
          <v:group id="_x0000_s1032" style="position:absolute;left:0;text-align:left;margin-left:141.95pt;margin-top:6.9pt;width:164.25pt;height:.75pt;z-index:-1389;mso-position-horizontal-relative:page" coordorigin="2839,138" coordsize="3285,15">
            <v:group id="_x0000_s1033" style="position:absolute;left:2846;top:146;width:565;height:0" coordorigin="2846,146" coordsize="565,0">
              <v:shape id="_x0000_s1050" style="position:absolute;left:2846;top:146;width:565;height:0" coordorigin="2846,146" coordsize="565,0" path="m2846,146r566,e" filled="f" strokeweight=".26247mm">
                <v:path arrowok="t"/>
              </v:shape>
              <v:group id="_x0000_s1034" style="position:absolute;left:3414;top:146;width:283;height:0" coordorigin="3414,146" coordsize="283,0">
                <v:shape id="_x0000_s1049" style="position:absolute;left:3414;top:146;width:283;height:0" coordorigin="3414,146" coordsize="283,0" path="m3414,146r283,e" filled="f" strokeweight=".26247mm">
                  <v:path arrowok="t"/>
                </v:shape>
                <v:group id="_x0000_s1035" style="position:absolute;left:3699;top:146;width:283;height:0" coordorigin="3699,146" coordsize="283,0">
                  <v:shape id="_x0000_s1048" style="position:absolute;left:3699;top:146;width:283;height:0" coordorigin="3699,146" coordsize="283,0" path="m3699,146r283,e" filled="f" strokeweight=".26247mm">
                    <v:path arrowok="t"/>
                  </v:shape>
                  <v:group id="_x0000_s1036" style="position:absolute;left:3984;top:146;width:424;height:0" coordorigin="3984,146" coordsize="424,0">
                    <v:shape id="_x0000_s1047" style="position:absolute;left:3984;top:146;width:424;height:0" coordorigin="3984,146" coordsize="424,0" path="m3984,146r424,e" filled="f" strokeweight=".26247mm">
                      <v:path arrowok="t"/>
                    </v:shape>
                    <v:group id="_x0000_s1037" style="position:absolute;left:4411;top:146;width:283;height:0" coordorigin="4411,146" coordsize="283,0">
                      <v:shape id="_x0000_s1046" style="position:absolute;left:4411;top:146;width:283;height:0" coordorigin="4411,146" coordsize="283,0" path="m4411,146r283,e" filled="f" strokeweight=".26247mm">
                        <v:path arrowok="t"/>
                      </v:shape>
                      <v:group id="_x0000_s1038" style="position:absolute;left:4696;top:146;width:424;height:0" coordorigin="4696,146" coordsize="424,0">
                        <v:shape id="_x0000_s1045" style="position:absolute;left:4696;top:146;width:424;height:0" coordorigin="4696,146" coordsize="424,0" path="m4696,146r424,e" filled="f" strokeweight=".26247mm">
                          <v:path arrowok="t"/>
                        </v:shape>
                        <v:group id="_x0000_s1039" style="position:absolute;left:5122;top:146;width:283;height:0" coordorigin="5122,146" coordsize="283,0">
                          <v:shape id="_x0000_s1044" style="position:absolute;left:5122;top:146;width:283;height:0" coordorigin="5122,146" coordsize="283,0" path="m5122,146r283,e" filled="f" strokeweight=".26247mm">
                            <v:path arrowok="t"/>
                          </v:shape>
                          <v:group id="_x0000_s1040" style="position:absolute;left:5408;top:146;width:424;height:0" coordorigin="5408,146" coordsize="424,0">
                            <v:shape id="_x0000_s1043" style="position:absolute;left:5408;top:146;width:424;height:0" coordorigin="5408,146" coordsize="424,0" path="m5408,146r424,e" filled="f" strokeweight=".26247mm">
                              <v:path arrowok="t"/>
                            </v:shape>
                            <v:group id="_x0000_s1041" style="position:absolute;left:5834;top:146;width:283;height:0" coordorigin="5834,146" coordsize="283,0">
                              <v:shape id="_x0000_s1042" style="position:absolute;left:5834;top:146;width:283;height:0" coordorigin="5834,146" coordsize="283,0" path="m5834,146r283,e" filled="f" strokeweight=".26247mm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EA3337">
        <w:rPr>
          <w:rFonts w:ascii="AcadNusx" w:eastAsia="AcadNusx" w:hAnsi="AcadNusx" w:cs="AcadNusx"/>
          <w:b/>
          <w:spacing w:val="1"/>
          <w:sz w:val="24"/>
          <w:szCs w:val="24"/>
        </w:rPr>
        <w:t>x</w:t>
      </w:r>
      <w:r w:rsidR="00EA3337"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 w:rsidR="00EA3337">
        <w:rPr>
          <w:rFonts w:ascii="AcadNusx" w:eastAsia="AcadNusx" w:hAnsi="AcadNusx" w:cs="AcadNusx"/>
          <w:b/>
          <w:sz w:val="24"/>
          <w:szCs w:val="24"/>
        </w:rPr>
        <w:t>l</w:t>
      </w:r>
      <w:r w:rsidR="00EA3337">
        <w:rPr>
          <w:rFonts w:ascii="AcadNusx" w:eastAsia="AcadNusx" w:hAnsi="AcadNusx" w:cs="AcadNusx"/>
          <w:b/>
          <w:spacing w:val="-1"/>
          <w:sz w:val="24"/>
          <w:szCs w:val="24"/>
        </w:rPr>
        <w:t>m</w:t>
      </w:r>
      <w:r w:rsidR="00EA3337">
        <w:rPr>
          <w:rFonts w:ascii="AcadNusx" w:eastAsia="AcadNusx" w:hAnsi="AcadNusx" w:cs="AcadNusx"/>
          <w:b/>
          <w:sz w:val="24"/>
          <w:szCs w:val="24"/>
        </w:rPr>
        <w:t>ow</w:t>
      </w:r>
      <w:r w:rsidR="00EA3337">
        <w:rPr>
          <w:rFonts w:ascii="AcadNusx" w:eastAsia="AcadNusx" w:hAnsi="AcadNusx" w:cs="AcadNusx"/>
          <w:b/>
          <w:spacing w:val="-1"/>
          <w:sz w:val="24"/>
          <w:szCs w:val="24"/>
        </w:rPr>
        <w:t>e</w:t>
      </w:r>
      <w:r w:rsidR="00EA3337">
        <w:rPr>
          <w:rFonts w:ascii="AcadNusx" w:eastAsia="AcadNusx" w:hAnsi="AcadNusx" w:cs="AcadNusx"/>
          <w:b/>
          <w:spacing w:val="3"/>
          <w:sz w:val="24"/>
          <w:szCs w:val="24"/>
        </w:rPr>
        <w:t>r</w:t>
      </w:r>
      <w:r w:rsidR="00EA3337">
        <w:rPr>
          <w:rFonts w:ascii="AcadNusx" w:eastAsia="AcadNusx" w:hAnsi="AcadNusx" w:cs="AcadNusx"/>
          <w:b/>
          <w:sz w:val="24"/>
          <w:szCs w:val="24"/>
        </w:rPr>
        <w:t xml:space="preserve">a  </w:t>
      </w:r>
      <w:r w:rsidR="00EA3337">
        <w:rPr>
          <w:rFonts w:ascii="AcadNusx" w:eastAsia="AcadNusx" w:hAnsi="AcadNusx" w:cs="AcadNusx"/>
          <w:b/>
          <w:spacing w:val="112"/>
          <w:sz w:val="24"/>
          <w:szCs w:val="24"/>
        </w:rPr>
        <w:t xml:space="preserve"> </w:t>
      </w:r>
    </w:p>
    <w:p w:rsidR="00460D05" w:rsidRDefault="00460D05">
      <w:pPr>
        <w:spacing w:line="200" w:lineRule="exact"/>
      </w:pPr>
    </w:p>
    <w:p w:rsidR="00460D05" w:rsidRDefault="00460D05">
      <w:pPr>
        <w:spacing w:before="9" w:line="260" w:lineRule="exact"/>
        <w:rPr>
          <w:sz w:val="26"/>
          <w:szCs w:val="26"/>
        </w:rPr>
      </w:pPr>
    </w:p>
    <w:p w:rsidR="00460D05" w:rsidRDefault="00EA3337">
      <w:pPr>
        <w:spacing w:before="19" w:line="389" w:lineRule="auto"/>
        <w:ind w:left="4458" w:right="199" w:hanging="1762"/>
        <w:jc w:val="right"/>
        <w:rPr>
          <w:rFonts w:ascii="AcadMtavr" w:eastAsia="AcadMtavr" w:hAnsi="AcadMtavr" w:cs="AcadMtavr"/>
          <w:sz w:val="24"/>
          <w:szCs w:val="24"/>
        </w:rPr>
      </w:pPr>
      <w:r>
        <w:rPr>
          <w:rFonts w:ascii="AcadNusx" w:eastAsia="AcadNusx" w:hAnsi="AcadNusx" w:cs="AcadNusx"/>
          <w:spacing w:val="1"/>
          <w:sz w:val="24"/>
          <w:szCs w:val="24"/>
        </w:rPr>
        <w:t>sa</w:t>
      </w:r>
      <w:r>
        <w:rPr>
          <w:rFonts w:ascii="AcadNusx" w:eastAsia="AcadNusx" w:hAnsi="AcadNusx" w:cs="AcadNusx"/>
          <w:sz w:val="24"/>
          <w:szCs w:val="24"/>
        </w:rPr>
        <w:t>q</w:t>
      </w:r>
      <w:r>
        <w:rPr>
          <w:rFonts w:ascii="AcadNusx" w:eastAsia="AcadNusx" w:hAnsi="AcadNusx" w:cs="AcadNusx"/>
          <w:spacing w:val="1"/>
          <w:sz w:val="24"/>
          <w:szCs w:val="24"/>
        </w:rPr>
        <w:t>ar</w:t>
      </w:r>
      <w:r>
        <w:rPr>
          <w:rFonts w:ascii="AcadNusx" w:eastAsia="AcadNusx" w:hAnsi="AcadNusx" w:cs="AcadNusx"/>
          <w:spacing w:val="-1"/>
          <w:sz w:val="24"/>
          <w:szCs w:val="24"/>
        </w:rPr>
        <w:t>T</w:t>
      </w:r>
      <w:r>
        <w:rPr>
          <w:rFonts w:ascii="AcadNusx" w:eastAsia="AcadNusx" w:hAnsi="AcadNusx" w:cs="AcadNusx"/>
          <w:sz w:val="24"/>
          <w:szCs w:val="24"/>
        </w:rPr>
        <w:t>v</w:t>
      </w:r>
      <w:r>
        <w:rPr>
          <w:rFonts w:ascii="AcadNusx" w:eastAsia="AcadNusx" w:hAnsi="AcadNusx" w:cs="AcadNusx"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sz w:val="24"/>
          <w:szCs w:val="24"/>
        </w:rPr>
        <w:t>los</w:t>
      </w:r>
      <w:r>
        <w:rPr>
          <w:rFonts w:ascii="AcadNusx" w:eastAsia="AcadNusx" w:hAnsi="AcadNusx" w:cs="AcadNusx"/>
          <w:spacing w:val="-16"/>
          <w:sz w:val="24"/>
          <w:szCs w:val="24"/>
        </w:rPr>
        <w:t xml:space="preserve"> </w:t>
      </w:r>
      <w:r>
        <w:rPr>
          <w:rFonts w:ascii="AcadNusx" w:eastAsia="AcadNusx" w:hAnsi="AcadNusx" w:cs="AcadNusx"/>
          <w:spacing w:val="1"/>
          <w:sz w:val="24"/>
          <w:szCs w:val="24"/>
        </w:rPr>
        <w:t>So</w:t>
      </w:r>
      <w:r>
        <w:rPr>
          <w:rFonts w:ascii="AcadNusx" w:eastAsia="AcadNusx" w:hAnsi="AcadNusx" w:cs="AcadNusx"/>
          <w:spacing w:val="-3"/>
          <w:sz w:val="24"/>
          <w:szCs w:val="24"/>
        </w:rPr>
        <w:t>T</w:t>
      </w:r>
      <w:r>
        <w:rPr>
          <w:rFonts w:ascii="AcadNusx" w:eastAsia="AcadNusx" w:hAnsi="AcadNusx" w:cs="AcadNusx"/>
          <w:spacing w:val="-1"/>
          <w:sz w:val="24"/>
          <w:szCs w:val="24"/>
        </w:rPr>
        <w:t>a</w:t>
      </w:r>
      <w:r>
        <w:rPr>
          <w:rFonts w:ascii="AcadNusx" w:eastAsia="AcadNusx" w:hAnsi="AcadNusx" w:cs="AcadNusx"/>
          <w:sz w:val="24"/>
          <w:szCs w:val="24"/>
        </w:rPr>
        <w:t>A</w:t>
      </w:r>
      <w:r>
        <w:rPr>
          <w:rFonts w:ascii="AcadNusx" w:eastAsia="AcadNusx" w:hAnsi="AcadNusx" w:cs="AcadNusx"/>
          <w:spacing w:val="1"/>
          <w:sz w:val="24"/>
          <w:szCs w:val="24"/>
        </w:rPr>
        <w:t>r</w:t>
      </w:r>
      <w:r>
        <w:rPr>
          <w:rFonts w:ascii="AcadNusx" w:eastAsia="AcadNusx" w:hAnsi="AcadNusx" w:cs="AcadNusx"/>
          <w:sz w:val="24"/>
          <w:szCs w:val="24"/>
        </w:rPr>
        <w:t>u</w:t>
      </w:r>
      <w:r>
        <w:rPr>
          <w:rFonts w:ascii="AcadNusx" w:eastAsia="AcadNusx" w:hAnsi="AcadNusx" w:cs="AcadNusx"/>
          <w:spacing w:val="1"/>
          <w:sz w:val="24"/>
          <w:szCs w:val="24"/>
        </w:rPr>
        <w:t>s</w:t>
      </w:r>
      <w:r>
        <w:rPr>
          <w:rFonts w:ascii="AcadNusx" w:eastAsia="AcadNusx" w:hAnsi="AcadNusx" w:cs="AcadNusx"/>
          <w:spacing w:val="-1"/>
          <w:sz w:val="24"/>
          <w:szCs w:val="24"/>
        </w:rPr>
        <w:t>T</w:t>
      </w:r>
      <w:r>
        <w:rPr>
          <w:rFonts w:ascii="AcadNusx" w:eastAsia="AcadNusx" w:hAnsi="AcadNusx" w:cs="AcadNusx"/>
          <w:spacing w:val="1"/>
          <w:sz w:val="24"/>
          <w:szCs w:val="24"/>
        </w:rPr>
        <w:t>a</w:t>
      </w:r>
      <w:r>
        <w:rPr>
          <w:rFonts w:ascii="AcadNusx" w:eastAsia="AcadNusx" w:hAnsi="AcadNusx" w:cs="AcadNusx"/>
          <w:sz w:val="24"/>
          <w:szCs w:val="24"/>
        </w:rPr>
        <w:t>v</w:t>
      </w:r>
      <w:r>
        <w:rPr>
          <w:rFonts w:ascii="AcadNusx" w:eastAsia="AcadNusx" w:hAnsi="AcadNusx" w:cs="AcadNusx"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sz w:val="24"/>
          <w:szCs w:val="24"/>
        </w:rPr>
        <w:t>lis</w:t>
      </w:r>
      <w:r>
        <w:rPr>
          <w:rFonts w:ascii="AcadNusx" w:eastAsia="AcadNusx" w:hAnsi="AcadNusx" w:cs="AcadNusx"/>
          <w:spacing w:val="-22"/>
          <w:sz w:val="24"/>
          <w:szCs w:val="24"/>
        </w:rPr>
        <w:t xml:space="preserve"> </w:t>
      </w:r>
      <w:r>
        <w:rPr>
          <w:rFonts w:ascii="AcadNusx" w:eastAsia="AcadNusx" w:hAnsi="AcadNusx" w:cs="AcadNusx"/>
          <w:sz w:val="24"/>
          <w:szCs w:val="24"/>
        </w:rPr>
        <w:t>T</w:t>
      </w:r>
      <w:r>
        <w:rPr>
          <w:rFonts w:ascii="AcadNusx" w:eastAsia="AcadNusx" w:hAnsi="AcadNusx" w:cs="AcadNusx"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spacing w:val="1"/>
          <w:sz w:val="24"/>
          <w:szCs w:val="24"/>
        </w:rPr>
        <w:t>a</w:t>
      </w:r>
      <w:r>
        <w:rPr>
          <w:rFonts w:ascii="AcadNusx" w:eastAsia="AcadNusx" w:hAnsi="AcadNusx" w:cs="AcadNusx"/>
          <w:sz w:val="24"/>
          <w:szCs w:val="24"/>
        </w:rPr>
        <w:t>tri</w:t>
      </w:r>
      <w:r>
        <w:rPr>
          <w:rFonts w:ascii="AcadNusx" w:eastAsia="AcadNusx" w:hAnsi="AcadNusx" w:cs="AcadNusx"/>
          <w:spacing w:val="1"/>
          <w:sz w:val="24"/>
          <w:szCs w:val="24"/>
        </w:rPr>
        <w:t>s</w:t>
      </w:r>
      <w:r>
        <w:rPr>
          <w:rFonts w:ascii="AcadNusx" w:eastAsia="AcadNusx" w:hAnsi="AcadNusx" w:cs="AcadNusx"/>
          <w:sz w:val="24"/>
          <w:szCs w:val="24"/>
        </w:rPr>
        <w:t>a</w:t>
      </w:r>
      <w:r>
        <w:rPr>
          <w:rFonts w:ascii="AcadNusx" w:eastAsia="AcadNusx" w:hAnsi="AcadNusx" w:cs="AcadNusx"/>
          <w:spacing w:val="-11"/>
          <w:sz w:val="24"/>
          <w:szCs w:val="24"/>
        </w:rPr>
        <w:t xml:space="preserve"> </w:t>
      </w:r>
      <w:r>
        <w:rPr>
          <w:rFonts w:ascii="AcadNusx" w:eastAsia="AcadNusx" w:hAnsi="AcadNusx" w:cs="AcadNusx"/>
          <w:spacing w:val="2"/>
          <w:sz w:val="24"/>
          <w:szCs w:val="24"/>
        </w:rPr>
        <w:t>d</w:t>
      </w:r>
      <w:r>
        <w:rPr>
          <w:rFonts w:ascii="AcadNusx" w:eastAsia="AcadNusx" w:hAnsi="AcadNusx" w:cs="AcadNusx"/>
          <w:sz w:val="24"/>
          <w:szCs w:val="24"/>
        </w:rPr>
        <w:t>a</w:t>
      </w:r>
      <w:r>
        <w:rPr>
          <w:rFonts w:ascii="AcadNusx" w:eastAsia="AcadNusx" w:hAnsi="AcadNusx" w:cs="AcadNusx"/>
          <w:spacing w:val="-3"/>
          <w:sz w:val="24"/>
          <w:szCs w:val="24"/>
        </w:rPr>
        <w:t xml:space="preserve"> </w:t>
      </w:r>
      <w:r>
        <w:rPr>
          <w:rFonts w:ascii="AcadNusx" w:eastAsia="AcadNusx" w:hAnsi="AcadNusx" w:cs="AcadNusx"/>
          <w:w w:val="99"/>
          <w:sz w:val="24"/>
          <w:szCs w:val="24"/>
        </w:rPr>
        <w:t xml:space="preserve">kinos </w:t>
      </w:r>
      <w:r>
        <w:rPr>
          <w:rFonts w:ascii="AcadNusx" w:eastAsia="AcadNusx" w:hAnsi="AcadNusx" w:cs="AcadNusx"/>
          <w:spacing w:val="1"/>
          <w:sz w:val="24"/>
          <w:szCs w:val="24"/>
        </w:rPr>
        <w:t>sax</w:t>
      </w:r>
      <w:r>
        <w:rPr>
          <w:rFonts w:ascii="AcadNusx" w:eastAsia="AcadNusx" w:hAnsi="AcadNusx" w:cs="AcadNusx"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sz w:val="24"/>
          <w:szCs w:val="24"/>
        </w:rPr>
        <w:t>l</w:t>
      </w:r>
      <w:r>
        <w:rPr>
          <w:rFonts w:ascii="AcadNusx" w:eastAsia="AcadNusx" w:hAnsi="AcadNusx" w:cs="AcadNusx"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sz w:val="24"/>
          <w:szCs w:val="24"/>
        </w:rPr>
        <w:t>wi</w:t>
      </w:r>
      <w:r>
        <w:rPr>
          <w:rFonts w:ascii="AcadNusx" w:eastAsia="AcadNusx" w:hAnsi="AcadNusx" w:cs="AcadNusx"/>
          <w:spacing w:val="1"/>
          <w:sz w:val="24"/>
          <w:szCs w:val="24"/>
        </w:rPr>
        <w:t>f</w:t>
      </w:r>
      <w:r>
        <w:rPr>
          <w:rFonts w:ascii="AcadNusx" w:eastAsia="AcadNusx" w:hAnsi="AcadNusx" w:cs="AcadNusx"/>
          <w:sz w:val="24"/>
          <w:szCs w:val="24"/>
        </w:rPr>
        <w:t>o</w:t>
      </w:r>
      <w:r>
        <w:rPr>
          <w:rFonts w:ascii="AcadNusx" w:eastAsia="AcadNusx" w:hAnsi="AcadNusx" w:cs="AcadNusx"/>
          <w:spacing w:val="105"/>
          <w:sz w:val="24"/>
          <w:szCs w:val="24"/>
        </w:rPr>
        <w:t xml:space="preserve"> </w:t>
      </w:r>
      <w:r>
        <w:rPr>
          <w:rFonts w:ascii="AcadNusx" w:eastAsia="AcadNusx" w:hAnsi="AcadNusx" w:cs="AcadNusx"/>
          <w:sz w:val="24"/>
          <w:szCs w:val="24"/>
        </w:rPr>
        <w:t>univ</w:t>
      </w:r>
      <w:r>
        <w:rPr>
          <w:rFonts w:ascii="AcadNusx" w:eastAsia="AcadNusx" w:hAnsi="AcadNusx" w:cs="AcadNusx"/>
          <w:spacing w:val="-3"/>
          <w:sz w:val="24"/>
          <w:szCs w:val="24"/>
        </w:rPr>
        <w:t>e</w:t>
      </w:r>
      <w:r>
        <w:rPr>
          <w:rFonts w:ascii="AcadNusx" w:eastAsia="AcadNusx" w:hAnsi="AcadNusx" w:cs="AcadNusx"/>
          <w:spacing w:val="3"/>
          <w:sz w:val="24"/>
          <w:szCs w:val="24"/>
        </w:rPr>
        <w:t>r</w:t>
      </w:r>
      <w:r>
        <w:rPr>
          <w:rFonts w:ascii="AcadNusx" w:eastAsia="AcadNusx" w:hAnsi="AcadNusx" w:cs="AcadNusx"/>
          <w:spacing w:val="1"/>
          <w:sz w:val="24"/>
          <w:szCs w:val="24"/>
        </w:rPr>
        <w:t>s</w:t>
      </w:r>
      <w:r>
        <w:rPr>
          <w:rFonts w:ascii="AcadNusx" w:eastAsia="AcadNusx" w:hAnsi="AcadNusx" w:cs="AcadNusx"/>
          <w:sz w:val="24"/>
          <w:szCs w:val="24"/>
        </w:rPr>
        <w:t>it</w:t>
      </w:r>
      <w:r>
        <w:rPr>
          <w:rFonts w:ascii="AcadNusx" w:eastAsia="AcadNusx" w:hAnsi="AcadNusx" w:cs="AcadNusx"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sz w:val="24"/>
          <w:szCs w:val="24"/>
        </w:rPr>
        <w:t>tis</w:t>
      </w:r>
      <w:r>
        <w:rPr>
          <w:rFonts w:ascii="AcadNusx" w:eastAsia="AcadNusx" w:hAnsi="AcadNusx" w:cs="AcadNusx"/>
          <w:spacing w:val="-18"/>
          <w:sz w:val="24"/>
          <w:szCs w:val="24"/>
        </w:rPr>
        <w:t xml:space="preserve"> </w:t>
      </w:r>
      <w:r>
        <w:rPr>
          <w:rFonts w:ascii="AcadNusx" w:eastAsia="AcadNusx" w:hAnsi="AcadNusx" w:cs="AcadNusx"/>
          <w:spacing w:val="1"/>
          <w:w w:val="99"/>
          <w:sz w:val="24"/>
          <w:szCs w:val="24"/>
        </w:rPr>
        <w:t>r</w:t>
      </w:r>
      <w:r>
        <w:rPr>
          <w:rFonts w:ascii="AcadNusx" w:eastAsia="AcadNusx" w:hAnsi="AcadNusx" w:cs="AcadNusx"/>
          <w:spacing w:val="-1"/>
          <w:w w:val="99"/>
          <w:sz w:val="24"/>
          <w:szCs w:val="24"/>
        </w:rPr>
        <w:t>e</w:t>
      </w:r>
      <w:r>
        <w:rPr>
          <w:rFonts w:ascii="AcadNusx" w:eastAsia="AcadNusx" w:hAnsi="AcadNusx" w:cs="AcadNusx"/>
          <w:w w:val="99"/>
          <w:sz w:val="24"/>
          <w:szCs w:val="24"/>
        </w:rPr>
        <w:t xml:space="preserve">qtors </w:t>
      </w:r>
      <w:r>
        <w:rPr>
          <w:rFonts w:ascii="AcadNusx" w:eastAsia="AcadNusx" w:hAnsi="AcadNusx" w:cs="AcadNusx"/>
          <w:spacing w:val="1"/>
          <w:sz w:val="24"/>
          <w:szCs w:val="24"/>
        </w:rPr>
        <w:t>p</w:t>
      </w:r>
      <w:r>
        <w:rPr>
          <w:rFonts w:ascii="AcadNusx" w:eastAsia="AcadNusx" w:hAnsi="AcadNusx" w:cs="AcadNusx"/>
          <w:sz w:val="24"/>
          <w:szCs w:val="24"/>
        </w:rPr>
        <w:t>ro</w:t>
      </w:r>
      <w:r>
        <w:rPr>
          <w:rFonts w:ascii="AcadNusx" w:eastAsia="AcadNusx" w:hAnsi="AcadNusx" w:cs="AcadNusx"/>
          <w:spacing w:val="1"/>
          <w:sz w:val="24"/>
          <w:szCs w:val="24"/>
        </w:rPr>
        <w:t>f</w:t>
      </w:r>
      <w:r>
        <w:rPr>
          <w:rFonts w:ascii="AcadNusx" w:eastAsia="AcadNusx" w:hAnsi="AcadNusx" w:cs="AcadNusx"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spacing w:val="1"/>
          <w:sz w:val="24"/>
          <w:szCs w:val="24"/>
        </w:rPr>
        <w:t>s</w:t>
      </w:r>
      <w:r>
        <w:rPr>
          <w:rFonts w:ascii="AcadNusx" w:eastAsia="AcadNusx" w:hAnsi="AcadNusx" w:cs="AcadNusx"/>
          <w:sz w:val="24"/>
          <w:szCs w:val="24"/>
        </w:rPr>
        <w:t>or</w:t>
      </w:r>
      <w:r>
        <w:rPr>
          <w:rFonts w:ascii="AcadNusx" w:eastAsia="AcadNusx" w:hAnsi="AcadNusx" w:cs="AcadNusx"/>
          <w:spacing w:val="-12"/>
          <w:sz w:val="24"/>
          <w:szCs w:val="24"/>
        </w:rPr>
        <w:t xml:space="preserve"> </w:t>
      </w:r>
      <w:r>
        <w:rPr>
          <w:rFonts w:ascii="AcadMtavr" w:eastAsia="AcadMtavr" w:hAnsi="AcadMtavr" w:cs="AcadMtavr"/>
          <w:b/>
          <w:spacing w:val="2"/>
          <w:sz w:val="24"/>
          <w:szCs w:val="24"/>
        </w:rPr>
        <w:t>g</w:t>
      </w:r>
      <w:r>
        <w:rPr>
          <w:rFonts w:ascii="AcadMtavr" w:eastAsia="AcadMtavr" w:hAnsi="AcadMtavr" w:cs="AcadMtavr"/>
          <w:b/>
          <w:spacing w:val="1"/>
          <w:sz w:val="24"/>
          <w:szCs w:val="24"/>
        </w:rPr>
        <w:t>i</w:t>
      </w:r>
      <w:r>
        <w:rPr>
          <w:rFonts w:ascii="AcadMtavr" w:eastAsia="AcadMtavr" w:hAnsi="AcadMtavr" w:cs="AcadMtavr"/>
          <w:b/>
          <w:sz w:val="24"/>
          <w:szCs w:val="24"/>
        </w:rPr>
        <w:t>o</w:t>
      </w:r>
      <w:r>
        <w:rPr>
          <w:rFonts w:ascii="AcadMtavr" w:eastAsia="AcadMtavr" w:hAnsi="AcadMtavr" w:cs="AcadMtavr"/>
          <w:b/>
          <w:spacing w:val="1"/>
          <w:sz w:val="24"/>
          <w:szCs w:val="24"/>
        </w:rPr>
        <w:t>r</w:t>
      </w:r>
      <w:r>
        <w:rPr>
          <w:rFonts w:ascii="AcadMtavr" w:eastAsia="AcadMtavr" w:hAnsi="AcadMtavr" w:cs="AcadMtavr"/>
          <w:b/>
          <w:sz w:val="24"/>
          <w:szCs w:val="24"/>
        </w:rPr>
        <w:t>gi</w:t>
      </w:r>
      <w:r>
        <w:rPr>
          <w:rFonts w:ascii="AcadMtavr" w:eastAsia="AcadMtavr" w:hAnsi="AcadMtavr" w:cs="AcadMtavr"/>
          <w:b/>
          <w:spacing w:val="-10"/>
          <w:sz w:val="24"/>
          <w:szCs w:val="24"/>
        </w:rPr>
        <w:t xml:space="preserve"> </w:t>
      </w:r>
      <w:r>
        <w:rPr>
          <w:rFonts w:ascii="AcadMtavr" w:eastAsia="AcadMtavr" w:hAnsi="AcadMtavr" w:cs="AcadMtavr"/>
          <w:b/>
          <w:w w:val="99"/>
          <w:sz w:val="24"/>
          <w:szCs w:val="24"/>
        </w:rPr>
        <w:t>ma</w:t>
      </w:r>
      <w:r>
        <w:rPr>
          <w:rFonts w:ascii="AcadMtavr" w:eastAsia="AcadMtavr" w:hAnsi="AcadMtavr" w:cs="AcadMtavr"/>
          <w:b/>
          <w:spacing w:val="4"/>
          <w:w w:val="99"/>
          <w:sz w:val="24"/>
          <w:szCs w:val="24"/>
        </w:rPr>
        <w:t>r</w:t>
      </w:r>
      <w:r>
        <w:rPr>
          <w:rFonts w:ascii="AcadMtavr" w:eastAsia="AcadMtavr" w:hAnsi="AcadMtavr" w:cs="AcadMtavr"/>
          <w:b/>
          <w:w w:val="99"/>
          <w:sz w:val="24"/>
          <w:szCs w:val="24"/>
        </w:rPr>
        <w:t>g</w:t>
      </w:r>
      <w:r>
        <w:rPr>
          <w:rFonts w:ascii="AcadMtavr" w:eastAsia="AcadMtavr" w:hAnsi="AcadMtavr" w:cs="AcadMtavr"/>
          <w:b/>
          <w:spacing w:val="1"/>
          <w:w w:val="99"/>
          <w:sz w:val="24"/>
          <w:szCs w:val="24"/>
        </w:rPr>
        <w:t>v</w:t>
      </w:r>
      <w:r>
        <w:rPr>
          <w:rFonts w:ascii="AcadMtavr" w:eastAsia="AcadMtavr" w:hAnsi="AcadMtavr" w:cs="AcadMtavr"/>
          <w:b/>
          <w:w w:val="99"/>
          <w:sz w:val="24"/>
          <w:szCs w:val="24"/>
        </w:rPr>
        <w:t>elaS</w:t>
      </w:r>
      <w:r>
        <w:rPr>
          <w:rFonts w:ascii="AcadMtavr" w:eastAsia="AcadMtavr" w:hAnsi="AcadMtavr" w:cs="AcadMtavr"/>
          <w:b/>
          <w:spacing w:val="1"/>
          <w:w w:val="99"/>
          <w:sz w:val="24"/>
          <w:szCs w:val="24"/>
        </w:rPr>
        <w:t>vi</w:t>
      </w:r>
      <w:r>
        <w:rPr>
          <w:rFonts w:ascii="AcadMtavr" w:eastAsia="AcadMtavr" w:hAnsi="AcadMtavr" w:cs="AcadMtavr"/>
          <w:b/>
          <w:w w:val="99"/>
          <w:sz w:val="24"/>
          <w:szCs w:val="24"/>
        </w:rPr>
        <w:t>l</w:t>
      </w:r>
      <w:r>
        <w:rPr>
          <w:rFonts w:ascii="AcadMtavr" w:eastAsia="AcadMtavr" w:hAnsi="AcadMtavr" w:cs="AcadMtavr"/>
          <w:b/>
          <w:spacing w:val="1"/>
          <w:w w:val="99"/>
          <w:sz w:val="24"/>
          <w:szCs w:val="24"/>
        </w:rPr>
        <w:t>s</w:t>
      </w:r>
      <w:r>
        <w:rPr>
          <w:rFonts w:ascii="AcadMtavr" w:eastAsia="AcadMtavr" w:hAnsi="AcadMtavr" w:cs="AcadMtavr"/>
          <w:b/>
          <w:w w:val="99"/>
          <w:sz w:val="24"/>
          <w:szCs w:val="24"/>
        </w:rPr>
        <w:t>,</w:t>
      </w:r>
    </w:p>
    <w:p w:rsidR="00460D05" w:rsidRDefault="00EA3337">
      <w:pPr>
        <w:spacing w:line="260" w:lineRule="exact"/>
        <w:ind w:right="110"/>
        <w:jc w:val="right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spacing w:val="1"/>
          <w:position w:val="2"/>
          <w:sz w:val="24"/>
          <w:szCs w:val="24"/>
        </w:rPr>
        <w:t>a</w:t>
      </w:r>
      <w:r>
        <w:rPr>
          <w:rFonts w:ascii="AcadNusx" w:eastAsia="AcadNusx" w:hAnsi="AcadNusx" w:cs="AcadNusx"/>
          <w:position w:val="2"/>
          <w:sz w:val="24"/>
          <w:szCs w:val="24"/>
        </w:rPr>
        <w:t>k</w:t>
      </w:r>
      <w:r>
        <w:rPr>
          <w:rFonts w:ascii="AcadNusx" w:eastAsia="AcadNusx" w:hAnsi="AcadNusx" w:cs="AcadNusx"/>
          <w:spacing w:val="1"/>
          <w:position w:val="2"/>
          <w:sz w:val="24"/>
          <w:szCs w:val="24"/>
        </w:rPr>
        <w:t>a</w:t>
      </w:r>
      <w:r>
        <w:rPr>
          <w:rFonts w:ascii="AcadNusx" w:eastAsia="AcadNusx" w:hAnsi="AcadNusx" w:cs="AcadNusx"/>
          <w:spacing w:val="2"/>
          <w:position w:val="2"/>
          <w:sz w:val="24"/>
          <w:szCs w:val="24"/>
        </w:rPr>
        <w:t>d</w:t>
      </w:r>
      <w:r>
        <w:rPr>
          <w:rFonts w:ascii="AcadNusx" w:eastAsia="AcadNusx" w:hAnsi="AcadNusx" w:cs="AcadNusx"/>
          <w:spacing w:val="-1"/>
          <w:position w:val="2"/>
          <w:sz w:val="24"/>
          <w:szCs w:val="24"/>
        </w:rPr>
        <w:t>em</w:t>
      </w:r>
      <w:r>
        <w:rPr>
          <w:rFonts w:ascii="AcadNusx" w:eastAsia="AcadNusx" w:hAnsi="AcadNusx" w:cs="AcadNusx"/>
          <w:spacing w:val="-2"/>
          <w:position w:val="2"/>
          <w:sz w:val="24"/>
          <w:szCs w:val="24"/>
        </w:rPr>
        <w:t>i</w:t>
      </w:r>
      <w:r>
        <w:rPr>
          <w:rFonts w:ascii="AcadNusx" w:eastAsia="AcadNusx" w:hAnsi="AcadNusx" w:cs="AcadNusx"/>
          <w:position w:val="2"/>
          <w:sz w:val="24"/>
          <w:szCs w:val="24"/>
        </w:rPr>
        <w:t>uri</w:t>
      </w:r>
      <w:r>
        <w:rPr>
          <w:rFonts w:ascii="AcadNusx" w:eastAsia="AcadNusx" w:hAnsi="AcadNusx" w:cs="AcadNusx"/>
          <w:spacing w:val="-13"/>
          <w:position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spacing w:val="-1"/>
          <w:position w:val="2"/>
          <w:sz w:val="24"/>
          <w:szCs w:val="24"/>
        </w:rPr>
        <w:t>T</w:t>
      </w:r>
      <w:r>
        <w:rPr>
          <w:rFonts w:ascii="AcadNusx" w:eastAsia="AcadNusx" w:hAnsi="AcadNusx" w:cs="AcadNusx"/>
          <w:spacing w:val="1"/>
          <w:position w:val="2"/>
          <w:sz w:val="24"/>
          <w:szCs w:val="24"/>
        </w:rPr>
        <w:t>a</w:t>
      </w:r>
      <w:r>
        <w:rPr>
          <w:rFonts w:ascii="AcadNusx" w:eastAsia="AcadNusx" w:hAnsi="AcadNusx" w:cs="AcadNusx"/>
          <w:position w:val="2"/>
          <w:sz w:val="24"/>
          <w:szCs w:val="24"/>
        </w:rPr>
        <w:t>n</w:t>
      </w:r>
      <w:r>
        <w:rPr>
          <w:rFonts w:ascii="AcadNusx" w:eastAsia="AcadNusx" w:hAnsi="AcadNusx" w:cs="AcadNusx"/>
          <w:spacing w:val="1"/>
          <w:position w:val="2"/>
          <w:sz w:val="24"/>
          <w:szCs w:val="24"/>
        </w:rPr>
        <w:t>a</w:t>
      </w:r>
      <w:r>
        <w:rPr>
          <w:rFonts w:ascii="AcadNusx" w:eastAsia="AcadNusx" w:hAnsi="AcadNusx" w:cs="AcadNusx"/>
          <w:spacing w:val="-1"/>
          <w:position w:val="2"/>
          <w:sz w:val="24"/>
          <w:szCs w:val="24"/>
        </w:rPr>
        <w:t>m</w:t>
      </w:r>
      <w:r>
        <w:rPr>
          <w:rFonts w:ascii="AcadNusx" w:eastAsia="AcadNusx" w:hAnsi="AcadNusx" w:cs="AcadNusx"/>
          <w:spacing w:val="2"/>
          <w:position w:val="2"/>
          <w:sz w:val="24"/>
          <w:szCs w:val="24"/>
        </w:rPr>
        <w:t>d</w:t>
      </w:r>
      <w:r>
        <w:rPr>
          <w:rFonts w:ascii="AcadNusx" w:eastAsia="AcadNusx" w:hAnsi="AcadNusx" w:cs="AcadNusx"/>
          <w:spacing w:val="-1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position w:val="2"/>
          <w:sz w:val="24"/>
          <w:szCs w:val="24"/>
        </w:rPr>
        <w:t>bobis</w:t>
      </w:r>
      <w:r>
        <w:rPr>
          <w:rFonts w:ascii="AcadNusx" w:eastAsia="AcadNusx" w:hAnsi="AcadNusx" w:cs="AcadNusx"/>
          <w:spacing w:val="-18"/>
          <w:position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spacing w:val="2"/>
          <w:w w:val="99"/>
          <w:position w:val="2"/>
          <w:sz w:val="24"/>
          <w:szCs w:val="24"/>
        </w:rPr>
        <w:t>d</w:t>
      </w:r>
      <w:r>
        <w:rPr>
          <w:rFonts w:ascii="AcadNusx" w:eastAsia="AcadNusx" w:hAnsi="AcadNusx" w:cs="AcadNusx"/>
          <w:spacing w:val="1"/>
          <w:w w:val="99"/>
          <w:position w:val="2"/>
          <w:sz w:val="24"/>
          <w:szCs w:val="24"/>
        </w:rPr>
        <w:t>a</w:t>
      </w:r>
      <w:r>
        <w:rPr>
          <w:rFonts w:ascii="AcadNusx" w:eastAsia="AcadNusx" w:hAnsi="AcadNusx" w:cs="AcadNusx"/>
          <w:w w:val="99"/>
          <w:position w:val="2"/>
          <w:sz w:val="24"/>
          <w:szCs w:val="24"/>
        </w:rPr>
        <w:t>k</w:t>
      </w:r>
      <w:r>
        <w:rPr>
          <w:rFonts w:ascii="AcadNusx" w:eastAsia="AcadNusx" w:hAnsi="AcadNusx" w:cs="AcadNusx"/>
          <w:spacing w:val="1"/>
          <w:w w:val="99"/>
          <w:position w:val="2"/>
          <w:sz w:val="24"/>
          <w:szCs w:val="24"/>
        </w:rPr>
        <w:t>a</w:t>
      </w:r>
      <w:r>
        <w:rPr>
          <w:rFonts w:ascii="AcadNusx" w:eastAsia="AcadNusx" w:hAnsi="AcadNusx" w:cs="AcadNusx"/>
          <w:spacing w:val="-2"/>
          <w:w w:val="99"/>
          <w:position w:val="2"/>
          <w:sz w:val="24"/>
          <w:szCs w:val="24"/>
        </w:rPr>
        <w:t>v</w:t>
      </w:r>
      <w:r>
        <w:rPr>
          <w:rFonts w:ascii="AcadNusx" w:eastAsia="AcadNusx" w:hAnsi="AcadNusx" w:cs="AcadNusx"/>
          <w:spacing w:val="-1"/>
          <w:w w:val="99"/>
          <w:position w:val="2"/>
          <w:sz w:val="24"/>
          <w:szCs w:val="24"/>
        </w:rPr>
        <w:t>e</w:t>
      </w:r>
      <w:r>
        <w:rPr>
          <w:rFonts w:ascii="AcadNusx" w:eastAsia="AcadNusx" w:hAnsi="AcadNusx" w:cs="AcadNusx"/>
          <w:w w:val="99"/>
          <w:position w:val="2"/>
          <w:sz w:val="24"/>
          <w:szCs w:val="24"/>
        </w:rPr>
        <w:t>bis</w:t>
      </w:r>
    </w:p>
    <w:p w:rsidR="00460D05" w:rsidRDefault="00460D05">
      <w:pPr>
        <w:spacing w:before="8" w:line="120" w:lineRule="exact"/>
        <w:rPr>
          <w:sz w:val="13"/>
          <w:szCs w:val="13"/>
        </w:rPr>
      </w:pPr>
    </w:p>
    <w:p w:rsidR="00460D05" w:rsidRDefault="00983DD8">
      <w:pPr>
        <w:spacing w:line="280" w:lineRule="exact"/>
        <w:ind w:right="110"/>
        <w:jc w:val="right"/>
        <w:rPr>
          <w:rFonts w:ascii="AcadNusx" w:eastAsia="AcadNusx" w:hAnsi="AcadNusx" w:cs="AcadNusx"/>
          <w:sz w:val="24"/>
          <w:szCs w:val="24"/>
        </w:rPr>
      </w:pPr>
      <w:r>
        <w:pict>
          <v:group id="_x0000_s1030" style="position:absolute;left:0;text-align:left;margin-left:228pt;margin-top:43.55pt;width:311.1pt;height:0;z-index:-1388;mso-position-horizontal-relative:page" coordorigin="4560,871" coordsize="6222,0">
            <v:shape id="_x0000_s1031" style="position:absolute;left:4560;top:871;width:6222;height:0" coordorigin="4560,871" coordsize="6222,0" path="m4560,871r6222,e" filled="f" strokeweight=".26247mm">
              <v:path arrowok="t"/>
            </v:shape>
            <w10:wrap anchorx="page"/>
          </v:group>
        </w:pict>
      </w:r>
      <w:r w:rsidR="00EA3337">
        <w:rPr>
          <w:rFonts w:ascii="AcadNusx" w:eastAsia="AcadNusx" w:hAnsi="AcadNusx" w:cs="AcadNusx"/>
          <w:spacing w:val="1"/>
          <w:position w:val="2"/>
          <w:sz w:val="24"/>
          <w:szCs w:val="24"/>
        </w:rPr>
        <w:t>sa</w:t>
      </w:r>
      <w:r w:rsidR="00EA3337">
        <w:rPr>
          <w:rFonts w:ascii="AcadNusx" w:eastAsia="AcadNusx" w:hAnsi="AcadNusx" w:cs="AcadNusx"/>
          <w:position w:val="2"/>
          <w:sz w:val="24"/>
          <w:szCs w:val="24"/>
        </w:rPr>
        <w:t>konkur</w:t>
      </w:r>
      <w:r w:rsidR="00EA3337">
        <w:rPr>
          <w:rFonts w:ascii="AcadNusx" w:eastAsia="AcadNusx" w:hAnsi="AcadNusx" w:cs="AcadNusx"/>
          <w:spacing w:val="1"/>
          <w:position w:val="2"/>
          <w:sz w:val="24"/>
          <w:szCs w:val="24"/>
        </w:rPr>
        <w:t>s</w:t>
      </w:r>
      <w:r w:rsidR="00EA3337">
        <w:rPr>
          <w:rFonts w:ascii="AcadNusx" w:eastAsia="AcadNusx" w:hAnsi="AcadNusx" w:cs="AcadNusx"/>
          <w:position w:val="2"/>
          <w:sz w:val="24"/>
          <w:szCs w:val="24"/>
        </w:rPr>
        <w:t>o</w:t>
      </w:r>
      <w:r w:rsidR="00EA3337">
        <w:rPr>
          <w:rFonts w:ascii="AcadNusx" w:eastAsia="AcadNusx" w:hAnsi="AcadNusx" w:cs="AcadNusx"/>
          <w:spacing w:val="-14"/>
          <w:position w:val="2"/>
          <w:sz w:val="24"/>
          <w:szCs w:val="24"/>
        </w:rPr>
        <w:t xml:space="preserve"> </w:t>
      </w:r>
      <w:r w:rsidR="00EA3337">
        <w:rPr>
          <w:rFonts w:ascii="AcadNusx" w:eastAsia="AcadNusx" w:hAnsi="AcadNusx" w:cs="AcadNusx"/>
          <w:w w:val="99"/>
          <w:position w:val="2"/>
          <w:sz w:val="24"/>
          <w:szCs w:val="24"/>
        </w:rPr>
        <w:t>k</w:t>
      </w:r>
      <w:r w:rsidR="00EA3337">
        <w:rPr>
          <w:rFonts w:ascii="AcadNusx" w:eastAsia="AcadNusx" w:hAnsi="AcadNusx" w:cs="AcadNusx"/>
          <w:spacing w:val="1"/>
          <w:w w:val="99"/>
          <w:position w:val="2"/>
          <w:sz w:val="24"/>
          <w:szCs w:val="24"/>
        </w:rPr>
        <w:t>o</w:t>
      </w:r>
      <w:r w:rsidR="00EA3337">
        <w:rPr>
          <w:rFonts w:ascii="AcadNusx" w:eastAsia="AcadNusx" w:hAnsi="AcadNusx" w:cs="AcadNusx"/>
          <w:spacing w:val="-1"/>
          <w:w w:val="99"/>
          <w:position w:val="2"/>
          <w:sz w:val="24"/>
          <w:szCs w:val="24"/>
        </w:rPr>
        <w:t>m</w:t>
      </w:r>
      <w:r w:rsidR="00EA3337">
        <w:rPr>
          <w:rFonts w:ascii="AcadNusx" w:eastAsia="AcadNusx" w:hAnsi="AcadNusx" w:cs="AcadNusx"/>
          <w:w w:val="99"/>
          <w:position w:val="2"/>
          <w:sz w:val="24"/>
          <w:szCs w:val="24"/>
        </w:rPr>
        <w:t>i</w:t>
      </w:r>
      <w:r w:rsidR="00EA3337">
        <w:rPr>
          <w:rFonts w:ascii="AcadNusx" w:eastAsia="AcadNusx" w:hAnsi="AcadNusx" w:cs="AcadNusx"/>
          <w:spacing w:val="1"/>
          <w:w w:val="99"/>
          <w:position w:val="2"/>
          <w:sz w:val="24"/>
          <w:szCs w:val="24"/>
        </w:rPr>
        <w:t>s</w:t>
      </w:r>
      <w:r w:rsidR="00EA3337">
        <w:rPr>
          <w:rFonts w:ascii="AcadNusx" w:eastAsia="AcadNusx" w:hAnsi="AcadNusx" w:cs="AcadNusx"/>
          <w:w w:val="99"/>
          <w:position w:val="2"/>
          <w:sz w:val="24"/>
          <w:szCs w:val="24"/>
        </w:rPr>
        <w:t>i</w:t>
      </w:r>
      <w:r w:rsidR="00EA3337">
        <w:rPr>
          <w:rFonts w:ascii="AcadNusx" w:eastAsia="AcadNusx" w:hAnsi="AcadNusx" w:cs="AcadNusx"/>
          <w:spacing w:val="-1"/>
          <w:w w:val="99"/>
          <w:position w:val="2"/>
          <w:sz w:val="24"/>
          <w:szCs w:val="24"/>
        </w:rPr>
        <w:t>a</w:t>
      </w:r>
      <w:r w:rsidR="00EA3337">
        <w:rPr>
          <w:rFonts w:ascii="AcadNusx" w:eastAsia="AcadNusx" w:hAnsi="AcadNusx" w:cs="AcadNusx"/>
          <w:w w:val="99"/>
          <w:position w:val="2"/>
          <w:sz w:val="24"/>
          <w:szCs w:val="24"/>
        </w:rPr>
        <w:t>s</w:t>
      </w:r>
    </w:p>
    <w:p w:rsidR="00460D05" w:rsidRDefault="00460D05">
      <w:pPr>
        <w:spacing w:line="200" w:lineRule="exact"/>
      </w:pPr>
    </w:p>
    <w:p w:rsidR="00460D05" w:rsidRDefault="00460D05">
      <w:pPr>
        <w:spacing w:line="200" w:lineRule="exact"/>
      </w:pPr>
    </w:p>
    <w:p w:rsidR="00460D05" w:rsidRDefault="00460D05">
      <w:pPr>
        <w:spacing w:line="200" w:lineRule="exact"/>
      </w:pPr>
    </w:p>
    <w:p w:rsidR="00460D05" w:rsidRDefault="00460D05">
      <w:pPr>
        <w:spacing w:line="200" w:lineRule="exact"/>
      </w:pPr>
    </w:p>
    <w:p w:rsidR="00460D05" w:rsidRDefault="00460D05">
      <w:pPr>
        <w:spacing w:line="200" w:lineRule="exact"/>
      </w:pPr>
    </w:p>
    <w:p w:rsidR="00460D05" w:rsidRDefault="00460D05">
      <w:pPr>
        <w:spacing w:before="12" w:line="260" w:lineRule="exact"/>
        <w:rPr>
          <w:sz w:val="26"/>
          <w:szCs w:val="26"/>
        </w:rPr>
      </w:pPr>
    </w:p>
    <w:p w:rsidR="00460D05" w:rsidRDefault="00EA3337">
      <w:pPr>
        <w:spacing w:before="19"/>
        <w:ind w:left="2861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b/>
          <w:sz w:val="24"/>
          <w:szCs w:val="24"/>
        </w:rPr>
        <w:t>g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n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c</w:t>
      </w:r>
      <w:r>
        <w:rPr>
          <w:rFonts w:ascii="AcadNusx" w:eastAsia="AcadNusx" w:hAnsi="AcadNusx" w:cs="AcadNusx"/>
          <w:b/>
          <w:spacing w:val="-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x</w:t>
      </w:r>
      <w:r>
        <w:rPr>
          <w:rFonts w:ascii="AcadNusx" w:eastAsia="AcadNusx" w:hAnsi="AcadNusx" w:cs="AcadNusx"/>
          <w:b/>
          <w:spacing w:val="1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a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d</w:t>
      </w:r>
      <w:r>
        <w:rPr>
          <w:rFonts w:ascii="AcadNusx" w:eastAsia="AcadNusx" w:hAnsi="AcadNusx" w:cs="AcadNusx"/>
          <w:b/>
          <w:spacing w:val="-2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e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b</w:t>
      </w:r>
      <w:r>
        <w:rPr>
          <w:rFonts w:ascii="AcadNusx" w:eastAsia="AcadNusx" w:hAnsi="AcadNusx" w:cs="AcadNusx"/>
          <w:b/>
          <w:spacing w:val="-1"/>
          <w:sz w:val="24"/>
          <w:szCs w:val="24"/>
        </w:rPr>
        <w:t xml:space="preserve"> </w:t>
      </w:r>
      <w:r>
        <w:rPr>
          <w:rFonts w:ascii="AcadNusx" w:eastAsia="AcadNusx" w:hAnsi="AcadNusx" w:cs="AcadNusx"/>
          <w:b/>
          <w:sz w:val="24"/>
          <w:szCs w:val="24"/>
        </w:rPr>
        <w:t>a</w:t>
      </w:r>
    </w:p>
    <w:p w:rsidR="00460D05" w:rsidRDefault="00460D05">
      <w:pPr>
        <w:spacing w:line="200" w:lineRule="exact"/>
      </w:pPr>
    </w:p>
    <w:p w:rsidR="00460D05" w:rsidRDefault="00460D05">
      <w:pPr>
        <w:spacing w:line="200" w:lineRule="exact"/>
      </w:pPr>
    </w:p>
    <w:p w:rsidR="00460D05" w:rsidRDefault="00460D05">
      <w:pPr>
        <w:spacing w:line="200" w:lineRule="exact"/>
      </w:pPr>
    </w:p>
    <w:p w:rsidR="00460D05" w:rsidRDefault="00460D05">
      <w:pPr>
        <w:spacing w:line="200" w:lineRule="exact"/>
      </w:pPr>
    </w:p>
    <w:p w:rsidR="00460D05" w:rsidRDefault="00460D05">
      <w:pPr>
        <w:spacing w:before="4" w:line="200" w:lineRule="exact"/>
      </w:pPr>
    </w:p>
    <w:p w:rsidR="00460D05" w:rsidRDefault="00EA3337">
      <w:pPr>
        <w:ind w:left="821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spacing w:val="1"/>
          <w:sz w:val="24"/>
          <w:szCs w:val="24"/>
        </w:rPr>
        <w:t>s</w:t>
      </w:r>
      <w:r>
        <w:rPr>
          <w:rFonts w:ascii="AcadNusx" w:eastAsia="AcadNusx" w:hAnsi="AcadNusx" w:cs="AcadNusx"/>
          <w:sz w:val="24"/>
          <w:szCs w:val="24"/>
        </w:rPr>
        <w:t xml:space="preserve">urs </w:t>
      </w:r>
      <w:r>
        <w:rPr>
          <w:rFonts w:ascii="AcadNusx" w:eastAsia="AcadNusx" w:hAnsi="AcadNusx" w:cs="AcadNusx"/>
          <w:spacing w:val="37"/>
          <w:sz w:val="24"/>
          <w:szCs w:val="24"/>
        </w:rPr>
        <w:t xml:space="preserve"> </w:t>
      </w:r>
      <w:r>
        <w:rPr>
          <w:rFonts w:ascii="AcadNusx" w:eastAsia="AcadNusx" w:hAnsi="AcadNusx" w:cs="AcadNusx"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sz w:val="24"/>
          <w:szCs w:val="24"/>
        </w:rPr>
        <w:t>o</w:t>
      </w:r>
      <w:r>
        <w:rPr>
          <w:rFonts w:ascii="AcadNusx" w:eastAsia="AcadNusx" w:hAnsi="AcadNusx" w:cs="AcadNusx"/>
          <w:spacing w:val="-2"/>
          <w:sz w:val="24"/>
          <w:szCs w:val="24"/>
        </w:rPr>
        <w:t>n</w:t>
      </w:r>
      <w:r>
        <w:rPr>
          <w:rFonts w:ascii="AcadNusx" w:eastAsia="AcadNusx" w:hAnsi="AcadNusx" w:cs="AcadNusx"/>
          <w:spacing w:val="1"/>
          <w:sz w:val="24"/>
          <w:szCs w:val="24"/>
        </w:rPr>
        <w:t>a</w:t>
      </w:r>
      <w:r>
        <w:rPr>
          <w:rFonts w:ascii="AcadNusx" w:eastAsia="AcadNusx" w:hAnsi="AcadNusx" w:cs="AcadNusx"/>
          <w:sz w:val="24"/>
          <w:szCs w:val="24"/>
        </w:rPr>
        <w:t>wi</w:t>
      </w:r>
      <w:r>
        <w:rPr>
          <w:rFonts w:ascii="AcadNusx" w:eastAsia="AcadNusx" w:hAnsi="AcadNusx" w:cs="AcadNusx"/>
          <w:spacing w:val="1"/>
          <w:sz w:val="24"/>
          <w:szCs w:val="24"/>
        </w:rPr>
        <w:t>l</w:t>
      </w:r>
      <w:r>
        <w:rPr>
          <w:rFonts w:ascii="AcadNusx" w:eastAsia="AcadNusx" w:hAnsi="AcadNusx" w:cs="AcadNusx"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sz w:val="24"/>
          <w:szCs w:val="24"/>
        </w:rPr>
        <w:t>o</w:t>
      </w:r>
      <w:r>
        <w:rPr>
          <w:rFonts w:ascii="AcadNusx" w:eastAsia="AcadNusx" w:hAnsi="AcadNusx" w:cs="AcadNusx"/>
          <w:spacing w:val="2"/>
          <w:sz w:val="24"/>
          <w:szCs w:val="24"/>
        </w:rPr>
        <w:t>b</w:t>
      </w:r>
      <w:r>
        <w:rPr>
          <w:rFonts w:ascii="AcadNusx" w:eastAsia="AcadNusx" w:hAnsi="AcadNusx" w:cs="AcadNusx"/>
          <w:sz w:val="24"/>
          <w:szCs w:val="24"/>
        </w:rPr>
        <w:t xml:space="preserve">a </w:t>
      </w:r>
      <w:r>
        <w:rPr>
          <w:rFonts w:ascii="AcadNusx" w:eastAsia="AcadNusx" w:hAnsi="AcadNusx" w:cs="AcadNusx"/>
          <w:spacing w:val="28"/>
          <w:sz w:val="24"/>
          <w:szCs w:val="24"/>
        </w:rPr>
        <w:t xml:space="preserve"> </w:t>
      </w:r>
      <w:r>
        <w:rPr>
          <w:rFonts w:ascii="AcadNusx" w:eastAsia="AcadNusx" w:hAnsi="AcadNusx" w:cs="AcadNusx"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sz w:val="24"/>
          <w:szCs w:val="24"/>
        </w:rPr>
        <w:t>ivi</w:t>
      </w:r>
      <w:r>
        <w:rPr>
          <w:rFonts w:ascii="AcadNusx" w:eastAsia="AcadNusx" w:hAnsi="AcadNusx" w:cs="AcadNusx"/>
          <w:spacing w:val="2"/>
          <w:sz w:val="24"/>
          <w:szCs w:val="24"/>
        </w:rPr>
        <w:t>R</w:t>
      </w:r>
      <w:r>
        <w:rPr>
          <w:rFonts w:ascii="AcadNusx" w:eastAsia="AcadNusx" w:hAnsi="AcadNusx" w:cs="AcadNusx"/>
          <w:sz w:val="24"/>
          <w:szCs w:val="24"/>
        </w:rPr>
        <w:t xml:space="preserve">o </w:t>
      </w:r>
      <w:r>
        <w:rPr>
          <w:rFonts w:ascii="AcadNusx" w:eastAsia="AcadNusx" w:hAnsi="AcadNusx" w:cs="AcadNusx"/>
          <w:spacing w:val="35"/>
          <w:sz w:val="24"/>
          <w:szCs w:val="24"/>
        </w:rPr>
        <w:t xml:space="preserve"> </w:t>
      </w:r>
      <w:r>
        <w:rPr>
          <w:rFonts w:ascii="AcadNusx" w:eastAsia="AcadNusx" w:hAnsi="AcadNusx" w:cs="AcadNusx"/>
          <w:spacing w:val="-1"/>
          <w:sz w:val="24"/>
          <w:szCs w:val="24"/>
        </w:rPr>
        <w:t>s</w:t>
      </w:r>
      <w:r>
        <w:rPr>
          <w:rFonts w:ascii="AcadNusx" w:eastAsia="AcadNusx" w:hAnsi="AcadNusx" w:cs="AcadNusx"/>
          <w:spacing w:val="1"/>
          <w:sz w:val="24"/>
          <w:szCs w:val="24"/>
        </w:rPr>
        <w:t>a</w:t>
      </w:r>
      <w:r>
        <w:rPr>
          <w:rFonts w:ascii="AcadNusx" w:eastAsia="AcadNusx" w:hAnsi="AcadNusx" w:cs="AcadNusx"/>
          <w:sz w:val="24"/>
          <w:szCs w:val="24"/>
        </w:rPr>
        <w:t>q</w:t>
      </w:r>
      <w:r>
        <w:rPr>
          <w:rFonts w:ascii="AcadNusx" w:eastAsia="AcadNusx" w:hAnsi="AcadNusx" w:cs="AcadNusx"/>
          <w:spacing w:val="1"/>
          <w:sz w:val="24"/>
          <w:szCs w:val="24"/>
        </w:rPr>
        <w:t>ar</w:t>
      </w:r>
      <w:r>
        <w:rPr>
          <w:rFonts w:ascii="AcadNusx" w:eastAsia="AcadNusx" w:hAnsi="AcadNusx" w:cs="AcadNusx"/>
          <w:spacing w:val="-1"/>
          <w:sz w:val="24"/>
          <w:szCs w:val="24"/>
        </w:rPr>
        <w:t>T</w:t>
      </w:r>
      <w:r>
        <w:rPr>
          <w:rFonts w:ascii="AcadNusx" w:eastAsia="AcadNusx" w:hAnsi="AcadNusx" w:cs="AcadNusx"/>
          <w:spacing w:val="-2"/>
          <w:sz w:val="24"/>
          <w:szCs w:val="24"/>
        </w:rPr>
        <w:t>v</w:t>
      </w:r>
      <w:r>
        <w:rPr>
          <w:rFonts w:ascii="AcadNusx" w:eastAsia="AcadNusx" w:hAnsi="AcadNusx" w:cs="AcadNusx"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sz w:val="24"/>
          <w:szCs w:val="24"/>
        </w:rPr>
        <w:t xml:space="preserve">los </w:t>
      </w:r>
      <w:r>
        <w:rPr>
          <w:rFonts w:ascii="AcadNusx" w:eastAsia="AcadNusx" w:hAnsi="AcadNusx" w:cs="AcadNusx"/>
          <w:spacing w:val="28"/>
          <w:sz w:val="24"/>
          <w:szCs w:val="24"/>
        </w:rPr>
        <w:t xml:space="preserve"> </w:t>
      </w:r>
      <w:r>
        <w:rPr>
          <w:rFonts w:ascii="AcadNusx" w:eastAsia="AcadNusx" w:hAnsi="AcadNusx" w:cs="AcadNusx"/>
          <w:spacing w:val="1"/>
          <w:sz w:val="24"/>
          <w:szCs w:val="24"/>
        </w:rPr>
        <w:t>So</w:t>
      </w:r>
      <w:r>
        <w:rPr>
          <w:rFonts w:ascii="AcadNusx" w:eastAsia="AcadNusx" w:hAnsi="AcadNusx" w:cs="AcadNusx"/>
          <w:spacing w:val="-1"/>
          <w:sz w:val="24"/>
          <w:szCs w:val="24"/>
        </w:rPr>
        <w:t>T</w:t>
      </w:r>
      <w:r>
        <w:rPr>
          <w:rFonts w:ascii="AcadNusx" w:eastAsia="AcadNusx" w:hAnsi="AcadNusx" w:cs="AcadNusx"/>
          <w:spacing w:val="1"/>
          <w:sz w:val="24"/>
          <w:szCs w:val="24"/>
        </w:rPr>
        <w:t>a</w:t>
      </w:r>
      <w:r>
        <w:rPr>
          <w:rFonts w:ascii="AcadNusx" w:eastAsia="AcadNusx" w:hAnsi="AcadNusx" w:cs="AcadNusx"/>
          <w:sz w:val="24"/>
          <w:szCs w:val="24"/>
        </w:rPr>
        <w:t xml:space="preserve">A </w:t>
      </w:r>
      <w:r>
        <w:rPr>
          <w:rFonts w:ascii="AcadNusx" w:eastAsia="AcadNusx" w:hAnsi="AcadNusx" w:cs="AcadNusx"/>
          <w:spacing w:val="34"/>
          <w:sz w:val="24"/>
          <w:szCs w:val="24"/>
        </w:rPr>
        <w:t xml:space="preserve"> </w:t>
      </w:r>
      <w:r>
        <w:rPr>
          <w:rFonts w:ascii="AcadNusx" w:eastAsia="AcadNusx" w:hAnsi="AcadNusx" w:cs="AcadNusx"/>
          <w:spacing w:val="1"/>
          <w:sz w:val="24"/>
          <w:szCs w:val="24"/>
        </w:rPr>
        <w:t>r</w:t>
      </w:r>
      <w:r>
        <w:rPr>
          <w:rFonts w:ascii="AcadNusx" w:eastAsia="AcadNusx" w:hAnsi="AcadNusx" w:cs="AcadNusx"/>
          <w:sz w:val="24"/>
          <w:szCs w:val="24"/>
        </w:rPr>
        <w:t>u</w:t>
      </w:r>
      <w:r>
        <w:rPr>
          <w:rFonts w:ascii="AcadNusx" w:eastAsia="AcadNusx" w:hAnsi="AcadNusx" w:cs="AcadNusx"/>
          <w:spacing w:val="-1"/>
          <w:sz w:val="24"/>
          <w:szCs w:val="24"/>
        </w:rPr>
        <w:t>sTa</w:t>
      </w:r>
      <w:r>
        <w:rPr>
          <w:rFonts w:ascii="AcadNusx" w:eastAsia="AcadNusx" w:hAnsi="AcadNusx" w:cs="AcadNusx"/>
          <w:sz w:val="24"/>
          <w:szCs w:val="24"/>
        </w:rPr>
        <w:t>v</w:t>
      </w:r>
      <w:r>
        <w:rPr>
          <w:rFonts w:ascii="AcadNusx" w:eastAsia="AcadNusx" w:hAnsi="AcadNusx" w:cs="AcadNusx"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sz w:val="24"/>
          <w:szCs w:val="24"/>
        </w:rPr>
        <w:t>lis</w:t>
      </w:r>
    </w:p>
    <w:p w:rsidR="00460D05" w:rsidRDefault="00460D05">
      <w:pPr>
        <w:spacing w:before="2" w:line="280" w:lineRule="exact"/>
        <w:rPr>
          <w:sz w:val="28"/>
          <w:szCs w:val="28"/>
        </w:rPr>
      </w:pPr>
    </w:p>
    <w:p w:rsidR="00460D05" w:rsidRDefault="00EA3337">
      <w:pPr>
        <w:ind w:left="101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sz w:val="24"/>
          <w:szCs w:val="24"/>
        </w:rPr>
        <w:t>T</w:t>
      </w:r>
      <w:r>
        <w:rPr>
          <w:rFonts w:ascii="AcadNusx" w:eastAsia="AcadNusx" w:hAnsi="AcadNusx" w:cs="AcadNusx"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spacing w:val="1"/>
          <w:sz w:val="24"/>
          <w:szCs w:val="24"/>
        </w:rPr>
        <w:t>a</w:t>
      </w:r>
      <w:r>
        <w:rPr>
          <w:rFonts w:ascii="AcadNusx" w:eastAsia="AcadNusx" w:hAnsi="AcadNusx" w:cs="AcadNusx"/>
          <w:sz w:val="24"/>
          <w:szCs w:val="24"/>
        </w:rPr>
        <w:t>tri</w:t>
      </w:r>
      <w:r>
        <w:rPr>
          <w:rFonts w:ascii="AcadNusx" w:eastAsia="AcadNusx" w:hAnsi="AcadNusx" w:cs="AcadNusx"/>
          <w:spacing w:val="1"/>
          <w:sz w:val="24"/>
          <w:szCs w:val="24"/>
        </w:rPr>
        <w:t>s</w:t>
      </w:r>
      <w:r>
        <w:rPr>
          <w:rFonts w:ascii="AcadNusx" w:eastAsia="AcadNusx" w:hAnsi="AcadNusx" w:cs="AcadNusx"/>
          <w:sz w:val="24"/>
          <w:szCs w:val="24"/>
        </w:rPr>
        <w:t>a</w:t>
      </w:r>
      <w:r>
        <w:rPr>
          <w:rFonts w:ascii="AcadNusx" w:eastAsia="AcadNusx" w:hAnsi="AcadNusx" w:cs="AcadNusx"/>
          <w:spacing w:val="-5"/>
          <w:sz w:val="24"/>
          <w:szCs w:val="24"/>
        </w:rPr>
        <w:t xml:space="preserve"> </w:t>
      </w:r>
      <w:r>
        <w:rPr>
          <w:rFonts w:ascii="AcadNusx" w:eastAsia="AcadNusx" w:hAnsi="AcadNusx" w:cs="AcadNusx"/>
          <w:spacing w:val="-1"/>
          <w:sz w:val="24"/>
          <w:szCs w:val="24"/>
        </w:rPr>
        <w:t>d</w:t>
      </w:r>
      <w:r>
        <w:rPr>
          <w:rFonts w:ascii="AcadNusx" w:eastAsia="AcadNusx" w:hAnsi="AcadNusx" w:cs="AcadNusx"/>
          <w:sz w:val="24"/>
          <w:szCs w:val="24"/>
        </w:rPr>
        <w:t>a</w:t>
      </w:r>
      <w:r>
        <w:rPr>
          <w:rFonts w:ascii="AcadNusx" w:eastAsia="AcadNusx" w:hAnsi="AcadNusx" w:cs="AcadNusx"/>
          <w:spacing w:val="2"/>
          <w:sz w:val="24"/>
          <w:szCs w:val="24"/>
        </w:rPr>
        <w:t xml:space="preserve"> </w:t>
      </w:r>
      <w:r>
        <w:rPr>
          <w:rFonts w:ascii="AcadNusx" w:eastAsia="AcadNusx" w:hAnsi="AcadNusx" w:cs="AcadNusx"/>
          <w:sz w:val="24"/>
          <w:szCs w:val="24"/>
        </w:rPr>
        <w:t>kinos</w:t>
      </w:r>
      <w:r>
        <w:rPr>
          <w:rFonts w:ascii="AcadNusx" w:eastAsia="AcadNusx" w:hAnsi="AcadNusx" w:cs="AcadNusx"/>
          <w:spacing w:val="64"/>
          <w:sz w:val="24"/>
          <w:szCs w:val="24"/>
        </w:rPr>
        <w:t xml:space="preserve"> </w:t>
      </w:r>
      <w:r>
        <w:rPr>
          <w:rFonts w:ascii="AcadNusx" w:eastAsia="AcadNusx" w:hAnsi="AcadNusx" w:cs="AcadNusx"/>
          <w:spacing w:val="1"/>
          <w:sz w:val="24"/>
          <w:szCs w:val="24"/>
        </w:rPr>
        <w:t>sax</w:t>
      </w:r>
      <w:r>
        <w:rPr>
          <w:rFonts w:ascii="AcadNusx" w:eastAsia="AcadNusx" w:hAnsi="AcadNusx" w:cs="AcadNusx"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spacing w:val="-2"/>
          <w:sz w:val="24"/>
          <w:szCs w:val="24"/>
        </w:rPr>
        <w:t>l</w:t>
      </w:r>
      <w:r>
        <w:rPr>
          <w:rFonts w:ascii="AcadNusx" w:eastAsia="AcadNusx" w:hAnsi="AcadNusx" w:cs="AcadNusx"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sz w:val="24"/>
          <w:szCs w:val="24"/>
        </w:rPr>
        <w:t>wi</w:t>
      </w:r>
      <w:r>
        <w:rPr>
          <w:rFonts w:ascii="AcadNusx" w:eastAsia="AcadNusx" w:hAnsi="AcadNusx" w:cs="AcadNusx"/>
          <w:spacing w:val="1"/>
          <w:sz w:val="24"/>
          <w:szCs w:val="24"/>
        </w:rPr>
        <w:t>f</w:t>
      </w:r>
      <w:r>
        <w:rPr>
          <w:rFonts w:ascii="AcadNusx" w:eastAsia="AcadNusx" w:hAnsi="AcadNusx" w:cs="AcadNusx"/>
          <w:sz w:val="24"/>
          <w:szCs w:val="24"/>
        </w:rPr>
        <w:t>o   un</w:t>
      </w:r>
      <w:r>
        <w:rPr>
          <w:rFonts w:ascii="AcadNusx" w:eastAsia="AcadNusx" w:hAnsi="AcadNusx" w:cs="AcadNusx"/>
          <w:spacing w:val="2"/>
          <w:sz w:val="24"/>
          <w:szCs w:val="24"/>
        </w:rPr>
        <w:t>iv</w:t>
      </w:r>
      <w:r>
        <w:rPr>
          <w:rFonts w:ascii="AcadNusx" w:eastAsia="AcadNusx" w:hAnsi="AcadNusx" w:cs="AcadNusx"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sz w:val="24"/>
          <w:szCs w:val="24"/>
        </w:rPr>
        <w:t>r</w:t>
      </w:r>
      <w:r>
        <w:rPr>
          <w:rFonts w:ascii="AcadNusx" w:eastAsia="AcadNusx" w:hAnsi="AcadNusx" w:cs="AcadNusx"/>
          <w:spacing w:val="1"/>
          <w:sz w:val="24"/>
          <w:szCs w:val="24"/>
        </w:rPr>
        <w:t>s</w:t>
      </w:r>
      <w:r>
        <w:rPr>
          <w:rFonts w:ascii="AcadNusx" w:eastAsia="AcadNusx" w:hAnsi="AcadNusx" w:cs="AcadNusx"/>
          <w:sz w:val="24"/>
          <w:szCs w:val="24"/>
        </w:rPr>
        <w:t>it</w:t>
      </w:r>
      <w:r>
        <w:rPr>
          <w:rFonts w:ascii="AcadNusx" w:eastAsia="AcadNusx" w:hAnsi="AcadNusx" w:cs="AcadNusx"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sz w:val="24"/>
          <w:szCs w:val="24"/>
        </w:rPr>
        <w:t>tis</w:t>
      </w:r>
      <w:r>
        <w:rPr>
          <w:rFonts w:ascii="AcadNusx" w:eastAsia="AcadNusx" w:hAnsi="AcadNusx" w:cs="AcadNusx"/>
          <w:spacing w:val="55"/>
          <w:sz w:val="24"/>
          <w:szCs w:val="24"/>
        </w:rPr>
        <w:t xml:space="preserve"> </w:t>
      </w:r>
      <w:r>
        <w:rPr>
          <w:rFonts w:ascii="AcadNusx" w:eastAsia="AcadNusx" w:hAnsi="AcadNusx" w:cs="AcadNusx"/>
          <w:sz w:val="24"/>
          <w:szCs w:val="24"/>
        </w:rPr>
        <w:t>-</w:t>
      </w:r>
      <w:r>
        <w:rPr>
          <w:rFonts w:ascii="AcadNusx" w:eastAsia="AcadNusx" w:hAnsi="AcadNusx" w:cs="AcadNusx"/>
          <w:spacing w:val="-2"/>
          <w:sz w:val="24"/>
          <w:szCs w:val="24"/>
        </w:rPr>
        <w:t>-</w:t>
      </w:r>
      <w:r>
        <w:rPr>
          <w:rFonts w:ascii="AcadNusx" w:eastAsia="AcadNusx" w:hAnsi="AcadNusx" w:cs="AcadNusx"/>
          <w:sz w:val="24"/>
          <w:szCs w:val="24"/>
        </w:rPr>
        <w:t>----</w:t>
      </w:r>
      <w:r>
        <w:rPr>
          <w:rFonts w:ascii="AcadNusx" w:eastAsia="AcadNusx" w:hAnsi="AcadNusx" w:cs="AcadNusx"/>
          <w:spacing w:val="-2"/>
          <w:sz w:val="24"/>
          <w:szCs w:val="24"/>
        </w:rPr>
        <w:t>-</w:t>
      </w:r>
      <w:r>
        <w:rPr>
          <w:rFonts w:ascii="AcadNusx" w:eastAsia="AcadNusx" w:hAnsi="AcadNusx" w:cs="AcadNusx"/>
          <w:spacing w:val="1"/>
          <w:sz w:val="24"/>
          <w:szCs w:val="24"/>
        </w:rPr>
        <w:t>-</w:t>
      </w:r>
      <w:r>
        <w:rPr>
          <w:rFonts w:ascii="AcadNusx" w:eastAsia="AcadNusx" w:hAnsi="AcadNusx" w:cs="AcadNusx"/>
          <w:spacing w:val="-2"/>
          <w:sz w:val="24"/>
          <w:szCs w:val="24"/>
        </w:rPr>
        <w:t>-</w:t>
      </w:r>
      <w:r>
        <w:rPr>
          <w:rFonts w:ascii="AcadNusx" w:eastAsia="AcadNusx" w:hAnsi="AcadNusx" w:cs="AcadNusx"/>
          <w:sz w:val="24"/>
          <w:szCs w:val="24"/>
        </w:rPr>
        <w:t>--</w:t>
      </w:r>
      <w:r>
        <w:rPr>
          <w:rFonts w:ascii="AcadNusx" w:eastAsia="AcadNusx" w:hAnsi="AcadNusx" w:cs="AcadNusx"/>
          <w:spacing w:val="-2"/>
          <w:sz w:val="24"/>
          <w:szCs w:val="24"/>
        </w:rPr>
        <w:t>-</w:t>
      </w:r>
      <w:r>
        <w:rPr>
          <w:rFonts w:ascii="AcadNusx" w:eastAsia="AcadNusx" w:hAnsi="AcadNusx" w:cs="AcadNusx"/>
          <w:spacing w:val="1"/>
          <w:sz w:val="24"/>
          <w:szCs w:val="24"/>
        </w:rPr>
        <w:t>-</w:t>
      </w:r>
      <w:r>
        <w:rPr>
          <w:rFonts w:ascii="AcadNusx" w:eastAsia="AcadNusx" w:hAnsi="AcadNusx" w:cs="AcadNusx"/>
          <w:spacing w:val="-2"/>
          <w:sz w:val="24"/>
          <w:szCs w:val="24"/>
        </w:rPr>
        <w:t>-</w:t>
      </w:r>
      <w:r>
        <w:rPr>
          <w:rFonts w:ascii="AcadNusx" w:eastAsia="AcadNusx" w:hAnsi="AcadNusx" w:cs="AcadNusx"/>
          <w:sz w:val="24"/>
          <w:szCs w:val="24"/>
        </w:rPr>
        <w:t>---</w:t>
      </w:r>
      <w:r>
        <w:rPr>
          <w:rFonts w:ascii="AcadNusx" w:eastAsia="AcadNusx" w:hAnsi="AcadNusx" w:cs="AcadNusx"/>
          <w:spacing w:val="1"/>
          <w:sz w:val="24"/>
          <w:szCs w:val="24"/>
        </w:rPr>
        <w:t>-</w:t>
      </w:r>
      <w:r>
        <w:rPr>
          <w:rFonts w:ascii="AcadNusx" w:eastAsia="AcadNusx" w:hAnsi="AcadNusx" w:cs="AcadNusx"/>
          <w:spacing w:val="-2"/>
          <w:sz w:val="24"/>
          <w:szCs w:val="24"/>
        </w:rPr>
        <w:t>-</w:t>
      </w:r>
      <w:r>
        <w:rPr>
          <w:rFonts w:ascii="AcadNusx" w:eastAsia="AcadNusx" w:hAnsi="AcadNusx" w:cs="AcadNusx"/>
          <w:sz w:val="24"/>
          <w:szCs w:val="24"/>
        </w:rPr>
        <w:t>-</w:t>
      </w:r>
      <w:r>
        <w:rPr>
          <w:rFonts w:ascii="AcadNusx" w:eastAsia="AcadNusx" w:hAnsi="AcadNusx" w:cs="AcadNusx"/>
          <w:spacing w:val="-2"/>
          <w:sz w:val="24"/>
          <w:szCs w:val="24"/>
        </w:rPr>
        <w:t>-</w:t>
      </w:r>
      <w:r>
        <w:rPr>
          <w:rFonts w:ascii="AcadNusx" w:eastAsia="AcadNusx" w:hAnsi="AcadNusx" w:cs="AcadNusx"/>
          <w:sz w:val="24"/>
          <w:szCs w:val="24"/>
        </w:rPr>
        <w:t>-</w:t>
      </w:r>
      <w:r>
        <w:rPr>
          <w:rFonts w:ascii="AcadNusx" w:eastAsia="AcadNusx" w:hAnsi="AcadNusx" w:cs="AcadNusx"/>
          <w:spacing w:val="1"/>
          <w:sz w:val="24"/>
          <w:szCs w:val="24"/>
        </w:rPr>
        <w:t>-</w:t>
      </w:r>
      <w:r>
        <w:rPr>
          <w:rFonts w:ascii="AcadNusx" w:eastAsia="AcadNusx" w:hAnsi="AcadNusx" w:cs="AcadNusx"/>
          <w:spacing w:val="-2"/>
          <w:sz w:val="24"/>
          <w:szCs w:val="24"/>
        </w:rPr>
        <w:t>-</w:t>
      </w:r>
      <w:r>
        <w:rPr>
          <w:rFonts w:ascii="AcadNusx" w:eastAsia="AcadNusx" w:hAnsi="AcadNusx" w:cs="AcadNusx"/>
          <w:sz w:val="24"/>
          <w:szCs w:val="24"/>
        </w:rPr>
        <w:t>--</w:t>
      </w:r>
      <w:r>
        <w:rPr>
          <w:rFonts w:ascii="AcadNusx" w:eastAsia="AcadNusx" w:hAnsi="AcadNusx" w:cs="AcadNusx"/>
          <w:spacing w:val="-2"/>
          <w:sz w:val="24"/>
          <w:szCs w:val="24"/>
        </w:rPr>
        <w:t>-</w:t>
      </w:r>
      <w:r>
        <w:rPr>
          <w:rFonts w:ascii="AcadNusx" w:eastAsia="AcadNusx" w:hAnsi="AcadNusx" w:cs="AcadNusx"/>
          <w:spacing w:val="1"/>
          <w:sz w:val="24"/>
          <w:szCs w:val="24"/>
        </w:rPr>
        <w:t>-</w:t>
      </w:r>
      <w:r>
        <w:rPr>
          <w:rFonts w:ascii="AcadNusx" w:eastAsia="AcadNusx" w:hAnsi="AcadNusx" w:cs="AcadNusx"/>
          <w:spacing w:val="-2"/>
          <w:sz w:val="24"/>
          <w:szCs w:val="24"/>
        </w:rPr>
        <w:t>-</w:t>
      </w:r>
      <w:r>
        <w:rPr>
          <w:rFonts w:ascii="AcadNusx" w:eastAsia="AcadNusx" w:hAnsi="AcadNusx" w:cs="AcadNusx"/>
          <w:sz w:val="24"/>
          <w:szCs w:val="24"/>
        </w:rPr>
        <w:t>--</w:t>
      </w:r>
      <w:r>
        <w:rPr>
          <w:rFonts w:ascii="AcadNusx" w:eastAsia="AcadNusx" w:hAnsi="AcadNusx" w:cs="AcadNusx"/>
          <w:spacing w:val="-2"/>
          <w:sz w:val="24"/>
          <w:szCs w:val="24"/>
        </w:rPr>
        <w:t>-</w:t>
      </w:r>
      <w:r>
        <w:rPr>
          <w:rFonts w:ascii="AcadNusx" w:eastAsia="AcadNusx" w:hAnsi="AcadNusx" w:cs="AcadNusx"/>
          <w:spacing w:val="1"/>
          <w:sz w:val="24"/>
          <w:szCs w:val="24"/>
        </w:rPr>
        <w:t>-</w:t>
      </w:r>
      <w:r>
        <w:rPr>
          <w:rFonts w:ascii="AcadNusx" w:eastAsia="AcadNusx" w:hAnsi="AcadNusx" w:cs="AcadNusx"/>
          <w:spacing w:val="-2"/>
          <w:sz w:val="24"/>
          <w:szCs w:val="24"/>
        </w:rPr>
        <w:t>--</w:t>
      </w:r>
      <w:r>
        <w:rPr>
          <w:rFonts w:ascii="AcadNusx" w:eastAsia="AcadNusx" w:hAnsi="AcadNusx" w:cs="AcadNusx"/>
          <w:sz w:val="24"/>
          <w:szCs w:val="24"/>
        </w:rPr>
        <w:t>--</w:t>
      </w:r>
    </w:p>
    <w:p w:rsidR="00460D05" w:rsidRDefault="00460D05">
      <w:pPr>
        <w:spacing w:before="4" w:line="280" w:lineRule="exact"/>
        <w:rPr>
          <w:sz w:val="28"/>
          <w:szCs w:val="28"/>
        </w:rPr>
      </w:pPr>
    </w:p>
    <w:p w:rsidR="00460D05" w:rsidRDefault="00EA3337">
      <w:pPr>
        <w:spacing w:line="479" w:lineRule="auto"/>
        <w:ind w:left="101" w:right="221"/>
        <w:rPr>
          <w:rFonts w:ascii="AcadNusx" w:eastAsia="AcadNusx" w:hAnsi="AcadNusx" w:cs="AcadNusx"/>
          <w:sz w:val="24"/>
          <w:szCs w:val="24"/>
        </w:rPr>
      </w:pPr>
      <w:r>
        <w:rPr>
          <w:rFonts w:ascii="AcadNusx" w:eastAsia="AcadNusx" w:hAnsi="AcadNusx" w:cs="AcadNusx"/>
          <w:sz w:val="24"/>
          <w:szCs w:val="24"/>
        </w:rPr>
        <w:t>---</w:t>
      </w:r>
      <w:r>
        <w:rPr>
          <w:rFonts w:ascii="AcadNusx" w:eastAsia="AcadNusx" w:hAnsi="AcadNusx" w:cs="AcadNusx"/>
          <w:spacing w:val="1"/>
          <w:sz w:val="24"/>
          <w:szCs w:val="24"/>
        </w:rPr>
        <w:t>-</w:t>
      </w:r>
      <w:r>
        <w:rPr>
          <w:rFonts w:ascii="AcadNusx" w:eastAsia="AcadNusx" w:hAnsi="AcadNusx" w:cs="AcadNusx"/>
          <w:spacing w:val="-2"/>
          <w:sz w:val="24"/>
          <w:szCs w:val="24"/>
        </w:rPr>
        <w:t>-</w:t>
      </w:r>
      <w:r>
        <w:rPr>
          <w:rFonts w:ascii="AcadNusx" w:eastAsia="AcadNusx" w:hAnsi="AcadNusx" w:cs="AcadNusx"/>
          <w:sz w:val="24"/>
          <w:szCs w:val="24"/>
        </w:rPr>
        <w:t>--</w:t>
      </w:r>
      <w:r>
        <w:rPr>
          <w:rFonts w:ascii="AcadNusx" w:eastAsia="AcadNusx" w:hAnsi="AcadNusx" w:cs="AcadNusx"/>
          <w:spacing w:val="-2"/>
          <w:sz w:val="24"/>
          <w:szCs w:val="24"/>
        </w:rPr>
        <w:t>-</w:t>
      </w:r>
      <w:r>
        <w:rPr>
          <w:rFonts w:ascii="AcadNusx" w:eastAsia="AcadNusx" w:hAnsi="AcadNusx" w:cs="AcadNusx"/>
          <w:spacing w:val="1"/>
          <w:sz w:val="24"/>
          <w:szCs w:val="24"/>
        </w:rPr>
        <w:t>-</w:t>
      </w:r>
      <w:r>
        <w:rPr>
          <w:rFonts w:ascii="AcadNusx" w:eastAsia="AcadNusx" w:hAnsi="AcadNusx" w:cs="AcadNusx"/>
          <w:spacing w:val="-2"/>
          <w:sz w:val="24"/>
          <w:szCs w:val="24"/>
        </w:rPr>
        <w:t>-</w:t>
      </w:r>
      <w:r>
        <w:rPr>
          <w:rFonts w:ascii="AcadNusx" w:eastAsia="AcadNusx" w:hAnsi="AcadNusx" w:cs="AcadNusx"/>
          <w:sz w:val="24"/>
          <w:szCs w:val="24"/>
        </w:rPr>
        <w:t>---</w:t>
      </w:r>
      <w:r>
        <w:rPr>
          <w:rFonts w:ascii="AcadNusx" w:eastAsia="AcadNusx" w:hAnsi="AcadNusx" w:cs="AcadNusx"/>
          <w:spacing w:val="1"/>
          <w:sz w:val="24"/>
          <w:szCs w:val="24"/>
        </w:rPr>
        <w:t>-</w:t>
      </w:r>
      <w:r>
        <w:rPr>
          <w:rFonts w:ascii="AcadNusx" w:eastAsia="AcadNusx" w:hAnsi="AcadNusx" w:cs="AcadNusx"/>
          <w:spacing w:val="-4"/>
          <w:sz w:val="24"/>
          <w:szCs w:val="24"/>
        </w:rPr>
        <w:t>-</w:t>
      </w:r>
      <w:r>
        <w:rPr>
          <w:rFonts w:ascii="AcadNusx" w:eastAsia="AcadNusx" w:hAnsi="AcadNusx" w:cs="AcadNusx"/>
          <w:sz w:val="24"/>
          <w:szCs w:val="24"/>
        </w:rPr>
        <w:t>---</w:t>
      </w:r>
      <w:r>
        <w:rPr>
          <w:rFonts w:ascii="AcadNusx" w:eastAsia="AcadNusx" w:hAnsi="AcadNusx" w:cs="AcadNusx"/>
          <w:spacing w:val="1"/>
          <w:sz w:val="24"/>
          <w:szCs w:val="24"/>
        </w:rPr>
        <w:t>-</w:t>
      </w:r>
      <w:r>
        <w:rPr>
          <w:rFonts w:ascii="AcadNusx" w:eastAsia="AcadNusx" w:hAnsi="AcadNusx" w:cs="AcadNusx"/>
          <w:spacing w:val="-4"/>
          <w:sz w:val="24"/>
          <w:szCs w:val="24"/>
        </w:rPr>
        <w:t>-</w:t>
      </w:r>
      <w:r>
        <w:rPr>
          <w:rFonts w:ascii="AcadNusx" w:eastAsia="AcadNusx" w:hAnsi="AcadNusx" w:cs="AcadNusx"/>
          <w:sz w:val="24"/>
          <w:szCs w:val="24"/>
        </w:rPr>
        <w:t xml:space="preserve">- </w:t>
      </w:r>
      <w:r>
        <w:rPr>
          <w:rFonts w:ascii="AcadNusx" w:eastAsia="AcadNusx" w:hAnsi="AcadNusx" w:cs="AcadNusx"/>
          <w:spacing w:val="102"/>
          <w:sz w:val="24"/>
          <w:szCs w:val="24"/>
        </w:rPr>
        <w:t xml:space="preserve"> </w:t>
      </w:r>
      <w:r>
        <w:rPr>
          <w:rFonts w:ascii="AcadNusx" w:eastAsia="AcadNusx" w:hAnsi="AcadNusx" w:cs="AcadNusx"/>
          <w:spacing w:val="1"/>
          <w:sz w:val="24"/>
          <w:szCs w:val="24"/>
        </w:rPr>
        <w:t>a</w:t>
      </w:r>
      <w:r>
        <w:rPr>
          <w:rFonts w:ascii="AcadNusx" w:eastAsia="AcadNusx" w:hAnsi="AcadNusx" w:cs="AcadNusx"/>
          <w:sz w:val="24"/>
          <w:szCs w:val="24"/>
        </w:rPr>
        <w:t>k</w:t>
      </w:r>
      <w:r>
        <w:rPr>
          <w:rFonts w:ascii="AcadNusx" w:eastAsia="AcadNusx" w:hAnsi="AcadNusx" w:cs="AcadNusx"/>
          <w:spacing w:val="-1"/>
          <w:sz w:val="24"/>
          <w:szCs w:val="24"/>
        </w:rPr>
        <w:t>adem</w:t>
      </w:r>
      <w:r>
        <w:rPr>
          <w:rFonts w:ascii="AcadNusx" w:eastAsia="AcadNusx" w:hAnsi="AcadNusx" w:cs="AcadNusx"/>
          <w:sz w:val="24"/>
          <w:szCs w:val="24"/>
        </w:rPr>
        <w:t>iuri</w:t>
      </w:r>
      <w:r>
        <w:rPr>
          <w:rFonts w:ascii="AcadNusx" w:eastAsia="AcadNusx" w:hAnsi="AcadNusx" w:cs="AcadNusx"/>
          <w:spacing w:val="119"/>
          <w:sz w:val="24"/>
          <w:szCs w:val="24"/>
        </w:rPr>
        <w:t xml:space="preserve"> </w:t>
      </w:r>
      <w:r>
        <w:rPr>
          <w:rFonts w:ascii="AcadNusx" w:eastAsia="AcadNusx" w:hAnsi="AcadNusx" w:cs="AcadNusx"/>
          <w:spacing w:val="-1"/>
          <w:sz w:val="24"/>
          <w:szCs w:val="24"/>
        </w:rPr>
        <w:t>T</w:t>
      </w:r>
      <w:r>
        <w:rPr>
          <w:rFonts w:ascii="AcadNusx" w:eastAsia="AcadNusx" w:hAnsi="AcadNusx" w:cs="AcadNusx"/>
          <w:spacing w:val="1"/>
          <w:sz w:val="24"/>
          <w:szCs w:val="24"/>
        </w:rPr>
        <w:t>a</w:t>
      </w:r>
      <w:r>
        <w:rPr>
          <w:rFonts w:ascii="AcadNusx" w:eastAsia="AcadNusx" w:hAnsi="AcadNusx" w:cs="AcadNusx"/>
          <w:sz w:val="24"/>
          <w:szCs w:val="24"/>
        </w:rPr>
        <w:t>n</w:t>
      </w:r>
      <w:r>
        <w:rPr>
          <w:rFonts w:ascii="AcadNusx" w:eastAsia="AcadNusx" w:hAnsi="AcadNusx" w:cs="AcadNusx"/>
          <w:spacing w:val="1"/>
          <w:sz w:val="24"/>
          <w:szCs w:val="24"/>
        </w:rPr>
        <w:t>a</w:t>
      </w:r>
      <w:r>
        <w:rPr>
          <w:rFonts w:ascii="AcadNusx" w:eastAsia="AcadNusx" w:hAnsi="AcadNusx" w:cs="AcadNusx"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spacing w:val="2"/>
          <w:sz w:val="24"/>
          <w:szCs w:val="24"/>
        </w:rPr>
        <w:t>d</w:t>
      </w:r>
      <w:r>
        <w:rPr>
          <w:rFonts w:ascii="AcadNusx" w:eastAsia="AcadNusx" w:hAnsi="AcadNusx" w:cs="AcadNusx"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sz w:val="24"/>
          <w:szCs w:val="24"/>
        </w:rPr>
        <w:t>bobis</w:t>
      </w:r>
      <w:r>
        <w:rPr>
          <w:rFonts w:ascii="AcadNusx" w:eastAsia="AcadNusx" w:hAnsi="AcadNusx" w:cs="AcadNusx"/>
          <w:spacing w:val="117"/>
          <w:sz w:val="24"/>
          <w:szCs w:val="24"/>
        </w:rPr>
        <w:t xml:space="preserve"> </w:t>
      </w:r>
      <w:r>
        <w:rPr>
          <w:rFonts w:ascii="AcadNusx" w:eastAsia="AcadNusx" w:hAnsi="AcadNusx" w:cs="AcadNusx"/>
          <w:spacing w:val="2"/>
          <w:sz w:val="24"/>
          <w:szCs w:val="24"/>
        </w:rPr>
        <w:t>d</w:t>
      </w:r>
      <w:r>
        <w:rPr>
          <w:rFonts w:ascii="AcadNusx" w:eastAsia="AcadNusx" w:hAnsi="AcadNusx" w:cs="AcadNusx"/>
          <w:spacing w:val="1"/>
          <w:sz w:val="24"/>
          <w:szCs w:val="24"/>
        </w:rPr>
        <w:t>asa</w:t>
      </w:r>
      <w:r>
        <w:rPr>
          <w:rFonts w:ascii="AcadNusx" w:eastAsia="AcadNusx" w:hAnsi="AcadNusx" w:cs="AcadNusx"/>
          <w:sz w:val="24"/>
          <w:szCs w:val="24"/>
        </w:rPr>
        <w:t>k</w:t>
      </w:r>
      <w:r>
        <w:rPr>
          <w:rFonts w:ascii="AcadNusx" w:eastAsia="AcadNusx" w:hAnsi="AcadNusx" w:cs="AcadNusx"/>
          <w:spacing w:val="-1"/>
          <w:sz w:val="24"/>
          <w:szCs w:val="24"/>
        </w:rPr>
        <w:t>a</w:t>
      </w:r>
      <w:r>
        <w:rPr>
          <w:rFonts w:ascii="AcadNusx" w:eastAsia="AcadNusx" w:hAnsi="AcadNusx" w:cs="AcadNusx"/>
          <w:spacing w:val="-2"/>
          <w:sz w:val="24"/>
          <w:szCs w:val="24"/>
        </w:rPr>
        <w:t>v</w:t>
      </w:r>
      <w:r>
        <w:rPr>
          <w:rFonts w:ascii="AcadNusx" w:eastAsia="AcadNusx" w:hAnsi="AcadNusx" w:cs="AcadNusx"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sz w:val="24"/>
          <w:szCs w:val="24"/>
        </w:rPr>
        <w:t>bl</w:t>
      </w:r>
      <w:r>
        <w:rPr>
          <w:rFonts w:ascii="AcadNusx" w:eastAsia="AcadNusx" w:hAnsi="AcadNusx" w:cs="AcadNusx"/>
          <w:spacing w:val="1"/>
          <w:sz w:val="24"/>
          <w:szCs w:val="24"/>
        </w:rPr>
        <w:t>a</w:t>
      </w:r>
      <w:r>
        <w:rPr>
          <w:rFonts w:ascii="AcadNusx" w:eastAsia="AcadNusx" w:hAnsi="AcadNusx" w:cs="AcadNusx"/>
          <w:sz w:val="24"/>
          <w:szCs w:val="24"/>
        </w:rPr>
        <w:t>d</w:t>
      </w:r>
      <w:r>
        <w:rPr>
          <w:rFonts w:ascii="AcadNusx" w:eastAsia="AcadNusx" w:hAnsi="AcadNusx" w:cs="AcadNusx"/>
          <w:spacing w:val="115"/>
          <w:sz w:val="24"/>
          <w:szCs w:val="24"/>
        </w:rPr>
        <w:t xml:space="preserve"> </w:t>
      </w:r>
      <w:r>
        <w:rPr>
          <w:rFonts w:ascii="AcadNusx" w:eastAsia="AcadNusx" w:hAnsi="AcadNusx" w:cs="AcadNusx"/>
          <w:spacing w:val="1"/>
          <w:sz w:val="24"/>
          <w:szCs w:val="24"/>
        </w:rPr>
        <w:t>ga</w:t>
      </w:r>
      <w:r>
        <w:rPr>
          <w:rFonts w:ascii="AcadNusx" w:eastAsia="AcadNusx" w:hAnsi="AcadNusx" w:cs="AcadNusx"/>
          <w:spacing w:val="-1"/>
          <w:sz w:val="24"/>
          <w:szCs w:val="24"/>
        </w:rPr>
        <w:t>m</w:t>
      </w:r>
      <w:r>
        <w:rPr>
          <w:rFonts w:ascii="AcadNusx" w:eastAsia="AcadNusx" w:hAnsi="AcadNusx" w:cs="AcadNusx"/>
          <w:sz w:val="24"/>
          <w:szCs w:val="24"/>
        </w:rPr>
        <w:t>o</w:t>
      </w:r>
      <w:r>
        <w:rPr>
          <w:rFonts w:ascii="AcadNusx" w:eastAsia="AcadNusx" w:hAnsi="AcadNusx" w:cs="AcadNusx"/>
          <w:spacing w:val="1"/>
          <w:sz w:val="24"/>
          <w:szCs w:val="24"/>
        </w:rPr>
        <w:t>cx</w:t>
      </w:r>
      <w:r>
        <w:rPr>
          <w:rFonts w:ascii="AcadNusx" w:eastAsia="AcadNusx" w:hAnsi="AcadNusx" w:cs="AcadNusx"/>
          <w:spacing w:val="3"/>
          <w:sz w:val="24"/>
          <w:szCs w:val="24"/>
        </w:rPr>
        <w:t>a</w:t>
      </w:r>
      <w:r>
        <w:rPr>
          <w:rFonts w:ascii="AcadNusx" w:eastAsia="AcadNusx" w:hAnsi="AcadNusx" w:cs="AcadNusx"/>
          <w:spacing w:val="2"/>
          <w:sz w:val="24"/>
          <w:szCs w:val="24"/>
        </w:rPr>
        <w:t>d</w:t>
      </w:r>
      <w:r>
        <w:rPr>
          <w:rFonts w:ascii="AcadNusx" w:eastAsia="AcadNusx" w:hAnsi="AcadNusx" w:cs="AcadNusx"/>
          <w:spacing w:val="-1"/>
          <w:sz w:val="24"/>
          <w:szCs w:val="24"/>
        </w:rPr>
        <w:t>e</w:t>
      </w:r>
      <w:r>
        <w:rPr>
          <w:rFonts w:ascii="AcadNusx" w:eastAsia="AcadNusx" w:hAnsi="AcadNusx" w:cs="AcadNusx"/>
          <w:sz w:val="24"/>
          <w:szCs w:val="24"/>
        </w:rPr>
        <w:t>b</w:t>
      </w:r>
      <w:r>
        <w:rPr>
          <w:rFonts w:ascii="AcadNusx" w:eastAsia="AcadNusx" w:hAnsi="AcadNusx" w:cs="AcadNusx"/>
          <w:spacing w:val="-3"/>
          <w:sz w:val="24"/>
          <w:szCs w:val="24"/>
        </w:rPr>
        <w:t>u</w:t>
      </w:r>
      <w:r>
        <w:rPr>
          <w:rFonts w:ascii="AcadNusx" w:eastAsia="AcadNusx" w:hAnsi="AcadNusx" w:cs="AcadNusx"/>
          <w:sz w:val="24"/>
          <w:szCs w:val="24"/>
        </w:rPr>
        <w:t>l konkur</w:t>
      </w:r>
      <w:r>
        <w:rPr>
          <w:rFonts w:ascii="AcadNusx" w:eastAsia="AcadNusx" w:hAnsi="AcadNusx" w:cs="AcadNusx"/>
          <w:spacing w:val="1"/>
          <w:sz w:val="24"/>
          <w:szCs w:val="24"/>
        </w:rPr>
        <w:t>sS</w:t>
      </w:r>
      <w:r>
        <w:rPr>
          <w:rFonts w:ascii="AcadNusx" w:eastAsia="AcadNusx" w:hAnsi="AcadNusx" w:cs="AcadNusx"/>
          <w:sz w:val="24"/>
          <w:szCs w:val="24"/>
        </w:rPr>
        <w:t>i.</w:t>
      </w:r>
    </w:p>
    <w:p w:rsidR="00460D05" w:rsidRDefault="00460D05">
      <w:pPr>
        <w:spacing w:line="120" w:lineRule="exact"/>
        <w:rPr>
          <w:sz w:val="12"/>
          <w:szCs w:val="12"/>
        </w:rPr>
      </w:pPr>
    </w:p>
    <w:p w:rsidR="00460D05" w:rsidRDefault="00460D05">
      <w:pPr>
        <w:spacing w:line="200" w:lineRule="exact"/>
      </w:pPr>
    </w:p>
    <w:p w:rsidR="00460D05" w:rsidRDefault="00460D05">
      <w:pPr>
        <w:spacing w:line="200" w:lineRule="exact"/>
      </w:pPr>
    </w:p>
    <w:p w:rsidR="00460D05" w:rsidRDefault="00460D05">
      <w:pPr>
        <w:spacing w:line="200" w:lineRule="exact"/>
      </w:pPr>
    </w:p>
    <w:p w:rsidR="00460D05" w:rsidRDefault="00460D05">
      <w:pPr>
        <w:spacing w:line="200" w:lineRule="exact"/>
      </w:pPr>
    </w:p>
    <w:p w:rsidR="00460D05" w:rsidRDefault="00460D05">
      <w:pPr>
        <w:spacing w:line="200" w:lineRule="exact"/>
      </w:pPr>
    </w:p>
    <w:p w:rsidR="00460D05" w:rsidRDefault="00460D05">
      <w:pPr>
        <w:spacing w:line="200" w:lineRule="exact"/>
      </w:pPr>
    </w:p>
    <w:p w:rsidR="00460D05" w:rsidRDefault="00983DD8">
      <w:pPr>
        <w:spacing w:line="280" w:lineRule="exact"/>
        <w:ind w:left="4827" w:right="3163"/>
        <w:jc w:val="center"/>
        <w:rPr>
          <w:rFonts w:ascii="AcadNusx" w:eastAsia="AcadNusx" w:hAnsi="AcadNusx" w:cs="AcadNusx"/>
          <w:sz w:val="24"/>
          <w:szCs w:val="24"/>
        </w:rPr>
      </w:pPr>
      <w:r>
        <w:pict>
          <v:group id="_x0000_s1028" style="position:absolute;left:0;text-align:left;margin-left:395.95pt;margin-top:7.3pt;width:148.65pt;height:0;z-index:-1387;mso-position-horizontal-relative:page" coordorigin="7919,146" coordsize="2973,0">
            <v:shape id="_x0000_s1029" style="position:absolute;left:7919;top:146;width:2973;height:0" coordorigin="7919,146" coordsize="2973,0" path="m7919,146r2973,e" filled="f" strokeweight=".26247mm">
              <v:path arrowok="t"/>
            </v:shape>
            <w10:wrap anchorx="page"/>
          </v:group>
        </w:pict>
      </w:r>
      <w:r w:rsidR="00EA3337">
        <w:rPr>
          <w:rFonts w:ascii="AcadNusx" w:eastAsia="AcadNusx" w:hAnsi="AcadNusx" w:cs="AcadNusx"/>
          <w:spacing w:val="1"/>
          <w:w w:val="99"/>
          <w:position w:val="2"/>
          <w:sz w:val="24"/>
          <w:szCs w:val="24"/>
        </w:rPr>
        <w:t>x</w:t>
      </w:r>
      <w:r w:rsidR="00EA3337">
        <w:rPr>
          <w:rFonts w:ascii="AcadNusx" w:eastAsia="AcadNusx" w:hAnsi="AcadNusx" w:cs="AcadNusx"/>
          <w:spacing w:val="-1"/>
          <w:w w:val="99"/>
          <w:position w:val="2"/>
          <w:sz w:val="24"/>
          <w:szCs w:val="24"/>
        </w:rPr>
        <w:t>e</w:t>
      </w:r>
      <w:r w:rsidR="00EA3337">
        <w:rPr>
          <w:rFonts w:ascii="AcadNusx" w:eastAsia="AcadNusx" w:hAnsi="AcadNusx" w:cs="AcadNusx"/>
          <w:w w:val="99"/>
          <w:position w:val="2"/>
          <w:sz w:val="24"/>
          <w:szCs w:val="24"/>
        </w:rPr>
        <w:t>lmow</w:t>
      </w:r>
      <w:r w:rsidR="00EA3337">
        <w:rPr>
          <w:rFonts w:ascii="AcadNusx" w:eastAsia="AcadNusx" w:hAnsi="AcadNusx" w:cs="AcadNusx"/>
          <w:spacing w:val="-1"/>
          <w:w w:val="99"/>
          <w:position w:val="2"/>
          <w:sz w:val="24"/>
          <w:szCs w:val="24"/>
        </w:rPr>
        <w:t>e</w:t>
      </w:r>
      <w:r w:rsidR="00EA3337">
        <w:rPr>
          <w:rFonts w:ascii="AcadNusx" w:eastAsia="AcadNusx" w:hAnsi="AcadNusx" w:cs="AcadNusx"/>
          <w:w w:val="99"/>
          <w:position w:val="2"/>
          <w:sz w:val="24"/>
          <w:szCs w:val="24"/>
        </w:rPr>
        <w:t>ra</w:t>
      </w:r>
    </w:p>
    <w:p w:rsidR="00460D05" w:rsidRDefault="00460D05">
      <w:pPr>
        <w:spacing w:before="1" w:line="280" w:lineRule="exact"/>
        <w:rPr>
          <w:sz w:val="28"/>
          <w:szCs w:val="28"/>
        </w:rPr>
      </w:pPr>
    </w:p>
    <w:p w:rsidR="00460D05" w:rsidRDefault="00983DD8">
      <w:pPr>
        <w:spacing w:before="19"/>
        <w:ind w:left="4781" w:right="3640"/>
        <w:jc w:val="center"/>
        <w:rPr>
          <w:rFonts w:ascii="AcadNusx" w:eastAsia="AcadNusx" w:hAnsi="AcadNusx" w:cs="AcadNusx"/>
          <w:sz w:val="24"/>
          <w:szCs w:val="24"/>
        </w:rPr>
      </w:pPr>
      <w:r>
        <w:pict>
          <v:group id="_x0000_s1026" style="position:absolute;left:0;text-align:left;margin-left:396.1pt;margin-top:8.25pt;width:148.5pt;height:0;z-index:-1386;mso-position-horizontal-relative:page" coordorigin="7922,165" coordsize="2970,0">
            <v:shape id="_x0000_s1027" style="position:absolute;left:7922;top:165;width:2970;height:0" coordorigin="7922,165" coordsize="2970,0" path="m7922,165r2971,e" filled="f" strokeweight=".26247mm">
              <v:path arrowok="t"/>
            </v:shape>
            <w10:wrap anchorx="page"/>
          </v:group>
        </w:pict>
      </w:r>
      <w:r w:rsidR="00EA3337">
        <w:rPr>
          <w:rFonts w:ascii="AcadNusx" w:eastAsia="AcadNusx" w:hAnsi="AcadNusx" w:cs="AcadNusx"/>
          <w:w w:val="99"/>
          <w:sz w:val="24"/>
          <w:szCs w:val="24"/>
        </w:rPr>
        <w:t>T</w:t>
      </w:r>
      <w:r w:rsidR="00EA3337">
        <w:rPr>
          <w:rFonts w:ascii="AcadNusx" w:eastAsia="AcadNusx" w:hAnsi="AcadNusx" w:cs="AcadNusx"/>
          <w:spacing w:val="1"/>
          <w:w w:val="99"/>
          <w:sz w:val="24"/>
          <w:szCs w:val="24"/>
        </w:rPr>
        <w:t>a</w:t>
      </w:r>
      <w:r w:rsidR="00EA3337">
        <w:rPr>
          <w:rFonts w:ascii="AcadNusx" w:eastAsia="AcadNusx" w:hAnsi="AcadNusx" w:cs="AcadNusx"/>
          <w:w w:val="99"/>
          <w:sz w:val="24"/>
          <w:szCs w:val="24"/>
        </w:rPr>
        <w:t>ri</w:t>
      </w:r>
      <w:r w:rsidR="00EA3337">
        <w:rPr>
          <w:rFonts w:ascii="AcadNusx" w:eastAsia="AcadNusx" w:hAnsi="AcadNusx" w:cs="AcadNusx"/>
          <w:spacing w:val="1"/>
          <w:w w:val="99"/>
          <w:sz w:val="24"/>
          <w:szCs w:val="24"/>
        </w:rPr>
        <w:t>R</w:t>
      </w:r>
      <w:r w:rsidR="00EA3337">
        <w:rPr>
          <w:rFonts w:ascii="AcadNusx" w:eastAsia="AcadNusx" w:hAnsi="AcadNusx" w:cs="AcadNusx"/>
          <w:w w:val="99"/>
          <w:sz w:val="24"/>
          <w:szCs w:val="24"/>
        </w:rPr>
        <w:t>i</w:t>
      </w:r>
    </w:p>
    <w:sectPr w:rsidR="00460D05">
      <w:headerReference w:type="default" r:id="rId9"/>
      <w:pgSz w:w="12240" w:h="15840"/>
      <w:pgMar w:top="1480" w:right="1240" w:bottom="280" w:left="1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DD8" w:rsidRDefault="00983DD8">
      <w:r>
        <w:separator/>
      </w:r>
    </w:p>
  </w:endnote>
  <w:endnote w:type="continuationSeparator" w:id="0">
    <w:p w:rsidR="00983DD8" w:rsidRDefault="0098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DD8" w:rsidRDefault="00983DD8">
      <w:r>
        <w:separator/>
      </w:r>
    </w:p>
  </w:footnote>
  <w:footnote w:type="continuationSeparator" w:id="0">
    <w:p w:rsidR="00983DD8" w:rsidRDefault="00983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D05" w:rsidRDefault="00460D05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D05" w:rsidRDefault="00460D0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A304F"/>
    <w:multiLevelType w:val="multilevel"/>
    <w:tmpl w:val="E0E2D2C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D05"/>
    <w:rsid w:val="00267046"/>
    <w:rsid w:val="002D41EC"/>
    <w:rsid w:val="003725F0"/>
    <w:rsid w:val="003A7DF5"/>
    <w:rsid w:val="00460D05"/>
    <w:rsid w:val="004F61B6"/>
    <w:rsid w:val="005226FD"/>
    <w:rsid w:val="005C743D"/>
    <w:rsid w:val="00660E30"/>
    <w:rsid w:val="006716FC"/>
    <w:rsid w:val="006A5D1E"/>
    <w:rsid w:val="007F6D2B"/>
    <w:rsid w:val="00845AD8"/>
    <w:rsid w:val="008B7DEA"/>
    <w:rsid w:val="009331F8"/>
    <w:rsid w:val="009562E9"/>
    <w:rsid w:val="00962B67"/>
    <w:rsid w:val="00983DD8"/>
    <w:rsid w:val="0099681B"/>
    <w:rsid w:val="009D79FB"/>
    <w:rsid w:val="00BE78FA"/>
    <w:rsid w:val="00CB37D2"/>
    <w:rsid w:val="00DA0B80"/>
    <w:rsid w:val="00E918D6"/>
    <w:rsid w:val="00EA3337"/>
    <w:rsid w:val="00FB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FD15E6-CD8D-41AB-A662-362CD9E7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BE7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5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0D5AE-7D1A-462D-96AC-7E756F50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Meri Dadiani</cp:lastModifiedBy>
  <cp:revision>10</cp:revision>
  <cp:lastPrinted>2016-06-13T14:30:00Z</cp:lastPrinted>
  <dcterms:created xsi:type="dcterms:W3CDTF">2016-04-04T11:35:00Z</dcterms:created>
  <dcterms:modified xsi:type="dcterms:W3CDTF">2016-07-08T10:28:00Z</dcterms:modified>
</cp:coreProperties>
</file>